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1483A6" w14:textId="033A45D4" w:rsidR="00A16F7A" w:rsidRPr="00F0762D" w:rsidRDefault="005E0027" w:rsidP="00294781">
      <w:pPr>
        <w:shd w:val="clear" w:color="auto" w:fill="1C1F3D"/>
        <w:jc w:val="center"/>
        <w:rPr>
          <w:rFonts w:asciiTheme="minorHAnsi" w:hAnsiTheme="minorHAnsi"/>
          <w:b/>
          <w:color w:val="FFFFFF" w:themeColor="background1"/>
          <w:sz w:val="48"/>
          <w:szCs w:val="48"/>
        </w:rPr>
      </w:pPr>
      <w:r w:rsidRPr="00F0762D">
        <w:rPr>
          <w:rFonts w:asciiTheme="minorHAnsi" w:hAnsiTheme="minorHAnsi"/>
          <w:b/>
          <w:color w:val="FFFFFF" w:themeColor="background1"/>
          <w:sz w:val="48"/>
          <w:szCs w:val="48"/>
        </w:rPr>
        <w:t xml:space="preserve">Anmeldung All </w:t>
      </w:r>
      <w:proofErr w:type="gramStart"/>
      <w:r w:rsidRPr="00F0762D">
        <w:rPr>
          <w:rFonts w:asciiTheme="minorHAnsi" w:hAnsiTheme="minorHAnsi"/>
          <w:b/>
          <w:color w:val="FFFFFF" w:themeColor="background1"/>
          <w:sz w:val="48"/>
          <w:szCs w:val="48"/>
        </w:rPr>
        <w:t>Cool</w:t>
      </w:r>
      <w:proofErr w:type="gramEnd"/>
      <w:r w:rsidRPr="00F0762D">
        <w:rPr>
          <w:rFonts w:asciiTheme="minorHAnsi" w:hAnsiTheme="minorHAnsi"/>
          <w:b/>
          <w:color w:val="FFFFFF" w:themeColor="background1"/>
          <w:sz w:val="48"/>
          <w:szCs w:val="48"/>
        </w:rPr>
        <w:t xml:space="preserve"> 20</w:t>
      </w:r>
      <w:r w:rsidR="00655261" w:rsidRPr="00F0762D">
        <w:rPr>
          <w:rFonts w:asciiTheme="minorHAnsi" w:hAnsiTheme="minorHAnsi"/>
          <w:b/>
          <w:color w:val="FFFFFF" w:themeColor="background1"/>
          <w:sz w:val="48"/>
          <w:szCs w:val="48"/>
        </w:rPr>
        <w:t>2</w:t>
      </w:r>
      <w:r w:rsidR="001B56E5" w:rsidRPr="00F0762D">
        <w:rPr>
          <w:rFonts w:asciiTheme="minorHAnsi" w:hAnsiTheme="minorHAnsi"/>
          <w:b/>
          <w:color w:val="FFFFFF" w:themeColor="background1"/>
          <w:sz w:val="48"/>
          <w:szCs w:val="48"/>
        </w:rPr>
        <w:t>5</w:t>
      </w:r>
    </w:p>
    <w:p w14:paraId="309BC2EE" w14:textId="77777777" w:rsidR="00A16F7A" w:rsidRPr="00F0762D" w:rsidRDefault="00A16F7A" w:rsidP="00A16F7A">
      <w:pPr>
        <w:jc w:val="center"/>
        <w:rPr>
          <w:rFonts w:asciiTheme="minorHAnsi" w:hAnsiTheme="minorHAnsi"/>
          <w:b/>
          <w:color w:val="1C1F3D"/>
          <w:sz w:val="28"/>
          <w:szCs w:val="30"/>
        </w:rPr>
      </w:pPr>
    </w:p>
    <w:p w14:paraId="129CA6C4" w14:textId="77777777" w:rsidR="00A16F7A" w:rsidRPr="00F0762D" w:rsidRDefault="00A16F7A" w:rsidP="00A16F7A">
      <w:pPr>
        <w:jc w:val="center"/>
        <w:rPr>
          <w:rFonts w:asciiTheme="minorHAnsi" w:hAnsiTheme="minorHAnsi"/>
          <w:b/>
          <w:color w:val="1C1F3D"/>
          <w:sz w:val="28"/>
          <w:szCs w:val="30"/>
        </w:rPr>
      </w:pP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1"/>
      </w:tblGrid>
      <w:tr w:rsidR="00F0762D" w:rsidRPr="00F0762D" w14:paraId="15C5E3A8" w14:textId="77777777" w:rsidTr="00F0762D">
        <w:trPr>
          <w:trHeight w:val="397"/>
        </w:trPr>
        <w:tc>
          <w:tcPr>
            <w:tcW w:w="9651" w:type="dxa"/>
            <w:shd w:val="clear" w:color="auto" w:fill="1C1F3D"/>
            <w:vAlign w:val="center"/>
          </w:tcPr>
          <w:p w14:paraId="10472E3F" w14:textId="77777777" w:rsidR="00A16F7A" w:rsidRPr="00F0762D" w:rsidRDefault="00A16F7A" w:rsidP="00A16F7A">
            <w:pPr>
              <w:pStyle w:val="Default"/>
              <w:rPr>
                <w:rFonts w:asciiTheme="minorHAnsi" w:hAnsiTheme="minorHAnsi"/>
                <w:b/>
                <w:bCs/>
                <w:color w:val="FFFFFF" w:themeColor="background1"/>
                <w:sz w:val="22"/>
                <w:szCs w:val="22"/>
              </w:rPr>
            </w:pPr>
            <w:r w:rsidRPr="00F0762D">
              <w:rPr>
                <w:rFonts w:asciiTheme="minorHAnsi" w:hAnsiTheme="minorHAnsi"/>
                <w:b/>
                <w:bCs/>
                <w:color w:val="FFFFFF" w:themeColor="background1"/>
              </w:rPr>
              <w:t>Institution</w:t>
            </w:r>
          </w:p>
        </w:tc>
      </w:tr>
      <w:tr w:rsidR="00F0762D" w:rsidRPr="00F0762D" w14:paraId="26E1F356" w14:textId="77777777" w:rsidTr="00294781">
        <w:trPr>
          <w:trHeight w:val="397"/>
        </w:trPr>
        <w:tc>
          <w:tcPr>
            <w:tcW w:w="9651" w:type="dxa"/>
          </w:tcPr>
          <w:p w14:paraId="63BB636B" w14:textId="77777777" w:rsidR="00A16F7A" w:rsidRPr="00F0762D" w:rsidRDefault="00A16F7A" w:rsidP="00374DA6">
            <w:pPr>
              <w:pStyle w:val="Default"/>
              <w:rPr>
                <w:rFonts w:asciiTheme="minorHAnsi" w:hAnsiTheme="minorHAnsi"/>
                <w:color w:val="1C1F3D"/>
              </w:rPr>
            </w:pPr>
            <w:r w:rsidRPr="00F0762D">
              <w:rPr>
                <w:rFonts w:asciiTheme="minorHAnsi" w:hAnsiTheme="minorHAnsi"/>
                <w:color w:val="1C1F3D"/>
                <w:sz w:val="22"/>
                <w:szCs w:val="22"/>
              </w:rPr>
              <w:t>Name der Institution:</w:t>
            </w:r>
          </w:p>
        </w:tc>
      </w:tr>
      <w:tr w:rsidR="00F0762D" w:rsidRPr="00F0762D" w14:paraId="69BF5160" w14:textId="77777777" w:rsidTr="00294781">
        <w:trPr>
          <w:trHeight w:val="397"/>
        </w:trPr>
        <w:tc>
          <w:tcPr>
            <w:tcW w:w="9651" w:type="dxa"/>
          </w:tcPr>
          <w:p w14:paraId="4541008F" w14:textId="7C9F0DC9" w:rsidR="00A16F7A" w:rsidRPr="00F0762D" w:rsidRDefault="00A16F7A" w:rsidP="00374DA6">
            <w:pPr>
              <w:pStyle w:val="Default"/>
              <w:rPr>
                <w:rFonts w:asciiTheme="minorHAnsi" w:hAnsiTheme="minorHAnsi"/>
                <w:color w:val="1C1F3D"/>
                <w:sz w:val="22"/>
                <w:szCs w:val="22"/>
              </w:rPr>
            </w:pPr>
            <w:r w:rsidRPr="00F0762D">
              <w:rPr>
                <w:rFonts w:asciiTheme="minorHAnsi" w:hAnsiTheme="minorHAnsi"/>
                <w:color w:val="1C1F3D"/>
                <w:sz w:val="22"/>
                <w:szCs w:val="22"/>
              </w:rPr>
              <w:t xml:space="preserve">Adresse: </w:t>
            </w:r>
          </w:p>
        </w:tc>
      </w:tr>
      <w:tr w:rsidR="00F0762D" w:rsidRPr="00F0762D" w14:paraId="39EEFE7B" w14:textId="77777777" w:rsidTr="00294781">
        <w:trPr>
          <w:trHeight w:val="397"/>
        </w:trPr>
        <w:tc>
          <w:tcPr>
            <w:tcW w:w="9651" w:type="dxa"/>
          </w:tcPr>
          <w:p w14:paraId="6BA1D180" w14:textId="77777777" w:rsidR="00A16F7A" w:rsidRPr="00F0762D" w:rsidRDefault="00A16F7A" w:rsidP="00374DA6">
            <w:pPr>
              <w:pStyle w:val="Default"/>
              <w:rPr>
                <w:rFonts w:asciiTheme="minorHAnsi" w:hAnsiTheme="minorHAnsi"/>
                <w:color w:val="1C1F3D"/>
                <w:sz w:val="22"/>
                <w:szCs w:val="22"/>
              </w:rPr>
            </w:pPr>
            <w:r w:rsidRPr="00F0762D">
              <w:rPr>
                <w:rFonts w:asciiTheme="minorHAnsi" w:hAnsiTheme="minorHAnsi"/>
                <w:color w:val="1C1F3D"/>
                <w:sz w:val="22"/>
                <w:szCs w:val="22"/>
              </w:rPr>
              <w:t xml:space="preserve">Kontaktperson: </w:t>
            </w:r>
          </w:p>
        </w:tc>
      </w:tr>
      <w:tr w:rsidR="00F0762D" w:rsidRPr="00F0762D" w14:paraId="0A0EBFB8" w14:textId="77777777" w:rsidTr="00294781">
        <w:trPr>
          <w:trHeight w:val="397"/>
        </w:trPr>
        <w:tc>
          <w:tcPr>
            <w:tcW w:w="9651" w:type="dxa"/>
          </w:tcPr>
          <w:p w14:paraId="20A58C94" w14:textId="77777777" w:rsidR="00A16F7A" w:rsidRPr="00F0762D" w:rsidRDefault="00A16F7A" w:rsidP="00374DA6">
            <w:pPr>
              <w:pStyle w:val="Default"/>
              <w:rPr>
                <w:rFonts w:asciiTheme="minorHAnsi" w:hAnsiTheme="minorHAnsi"/>
                <w:color w:val="1C1F3D"/>
                <w:sz w:val="22"/>
                <w:szCs w:val="22"/>
              </w:rPr>
            </w:pPr>
            <w:proofErr w:type="gramStart"/>
            <w:r w:rsidRPr="00F0762D">
              <w:rPr>
                <w:rFonts w:asciiTheme="minorHAnsi" w:hAnsiTheme="minorHAnsi"/>
                <w:color w:val="1C1F3D"/>
                <w:sz w:val="22"/>
                <w:szCs w:val="22"/>
              </w:rPr>
              <w:t>E-Mail Kontaktperson</w:t>
            </w:r>
            <w:proofErr w:type="gramEnd"/>
            <w:r w:rsidRPr="00F0762D">
              <w:rPr>
                <w:rFonts w:asciiTheme="minorHAnsi" w:hAnsiTheme="minorHAnsi"/>
                <w:color w:val="1C1F3D"/>
                <w:sz w:val="22"/>
                <w:szCs w:val="22"/>
              </w:rPr>
              <w:t xml:space="preserve">: </w:t>
            </w:r>
          </w:p>
        </w:tc>
      </w:tr>
      <w:tr w:rsidR="00F0762D" w:rsidRPr="00F0762D" w14:paraId="3B738EF2" w14:textId="77777777" w:rsidTr="00294781">
        <w:trPr>
          <w:trHeight w:val="397"/>
        </w:trPr>
        <w:tc>
          <w:tcPr>
            <w:tcW w:w="9651" w:type="dxa"/>
          </w:tcPr>
          <w:p w14:paraId="72DDA0ED" w14:textId="77777777" w:rsidR="00A16F7A" w:rsidRPr="00F0762D" w:rsidRDefault="00A16F7A" w:rsidP="00374DA6">
            <w:pPr>
              <w:pStyle w:val="Default"/>
              <w:rPr>
                <w:rFonts w:asciiTheme="minorHAnsi" w:hAnsiTheme="minorHAnsi"/>
                <w:color w:val="1C1F3D"/>
                <w:sz w:val="22"/>
                <w:szCs w:val="22"/>
              </w:rPr>
            </w:pPr>
            <w:proofErr w:type="spellStart"/>
            <w:r w:rsidRPr="00F0762D">
              <w:rPr>
                <w:rFonts w:asciiTheme="minorHAnsi" w:hAnsiTheme="minorHAnsi"/>
                <w:color w:val="1C1F3D"/>
                <w:sz w:val="22"/>
                <w:szCs w:val="22"/>
              </w:rPr>
              <w:t>Tel.Nr</w:t>
            </w:r>
            <w:proofErr w:type="spellEnd"/>
            <w:r w:rsidRPr="00F0762D">
              <w:rPr>
                <w:rFonts w:asciiTheme="minorHAnsi" w:hAnsiTheme="minorHAnsi"/>
                <w:color w:val="1C1F3D"/>
                <w:sz w:val="22"/>
                <w:szCs w:val="22"/>
              </w:rPr>
              <w:t xml:space="preserve">. Kontaktperson: </w:t>
            </w:r>
          </w:p>
        </w:tc>
      </w:tr>
      <w:tr w:rsidR="00F0762D" w:rsidRPr="00F0762D" w14:paraId="3602433C" w14:textId="77777777" w:rsidTr="00F0762D">
        <w:trPr>
          <w:trHeight w:val="397"/>
        </w:trPr>
        <w:tc>
          <w:tcPr>
            <w:tcW w:w="9651" w:type="dxa"/>
            <w:shd w:val="clear" w:color="auto" w:fill="1C1F3D"/>
            <w:vAlign w:val="center"/>
          </w:tcPr>
          <w:p w14:paraId="5B3FB4A7" w14:textId="56E3F97D" w:rsidR="00A16F7A" w:rsidRPr="00F0762D" w:rsidRDefault="00A16F7A" w:rsidP="00A16F7A">
            <w:pPr>
              <w:pStyle w:val="Default"/>
              <w:rPr>
                <w:rFonts w:asciiTheme="minorHAnsi" w:hAnsiTheme="minorHAnsi"/>
                <w:color w:val="FFFFFF" w:themeColor="background1"/>
                <w:sz w:val="22"/>
                <w:szCs w:val="22"/>
              </w:rPr>
            </w:pPr>
            <w:r w:rsidRPr="00F0762D">
              <w:rPr>
                <w:rFonts w:asciiTheme="minorHAnsi" w:hAnsiTheme="minorHAnsi"/>
                <w:b/>
                <w:bCs/>
                <w:color w:val="FFFFFF" w:themeColor="background1"/>
                <w:sz w:val="22"/>
                <w:szCs w:val="22"/>
              </w:rPr>
              <w:t>Klasse Termin  Uhrzeit</w:t>
            </w:r>
          </w:p>
        </w:tc>
      </w:tr>
      <w:tr w:rsidR="00F0762D" w:rsidRPr="00F0762D" w14:paraId="32503D8F" w14:textId="77777777" w:rsidTr="00294781">
        <w:trPr>
          <w:trHeight w:val="397"/>
        </w:trPr>
        <w:tc>
          <w:tcPr>
            <w:tcW w:w="9651" w:type="dxa"/>
          </w:tcPr>
          <w:p w14:paraId="00D2CEB2" w14:textId="77777777" w:rsidR="00A16F7A" w:rsidRPr="00F0762D" w:rsidRDefault="00A16F7A" w:rsidP="00374DA6">
            <w:pPr>
              <w:pStyle w:val="Default"/>
              <w:rPr>
                <w:rFonts w:asciiTheme="minorHAnsi" w:hAnsiTheme="minorHAnsi"/>
                <w:color w:val="1C1F3D"/>
                <w:sz w:val="22"/>
                <w:szCs w:val="22"/>
              </w:rPr>
            </w:pPr>
            <w:r w:rsidRPr="00F0762D">
              <w:rPr>
                <w:rFonts w:asciiTheme="minorHAnsi" w:hAnsiTheme="minorHAnsi"/>
                <w:color w:val="1C1F3D"/>
                <w:sz w:val="22"/>
                <w:szCs w:val="22"/>
              </w:rPr>
              <w:t>Klasse:</w:t>
            </w:r>
          </w:p>
        </w:tc>
      </w:tr>
      <w:tr w:rsidR="00F0762D" w:rsidRPr="00F0762D" w14:paraId="4CDEA1D1" w14:textId="77777777" w:rsidTr="00294781">
        <w:trPr>
          <w:trHeight w:val="397"/>
        </w:trPr>
        <w:tc>
          <w:tcPr>
            <w:tcW w:w="9651" w:type="dxa"/>
          </w:tcPr>
          <w:p w14:paraId="4B5667F3" w14:textId="77777777" w:rsidR="00A16F7A" w:rsidRPr="00F0762D" w:rsidRDefault="00A16F7A" w:rsidP="00374DA6">
            <w:pPr>
              <w:pStyle w:val="Default"/>
              <w:rPr>
                <w:rFonts w:asciiTheme="minorHAnsi" w:hAnsiTheme="minorHAnsi"/>
                <w:color w:val="1C1F3D"/>
                <w:sz w:val="22"/>
                <w:szCs w:val="22"/>
              </w:rPr>
            </w:pPr>
            <w:r w:rsidRPr="00F0762D">
              <w:rPr>
                <w:rFonts w:asciiTheme="minorHAnsi" w:hAnsiTheme="minorHAnsi"/>
                <w:color w:val="1C1F3D"/>
                <w:sz w:val="22"/>
                <w:szCs w:val="22"/>
              </w:rPr>
              <w:t xml:space="preserve">Datum: </w:t>
            </w:r>
          </w:p>
        </w:tc>
      </w:tr>
      <w:tr w:rsidR="00F0762D" w:rsidRPr="00F0762D" w14:paraId="5F8355E6" w14:textId="77777777" w:rsidTr="00294781">
        <w:trPr>
          <w:trHeight w:val="397"/>
        </w:trPr>
        <w:tc>
          <w:tcPr>
            <w:tcW w:w="9651" w:type="dxa"/>
          </w:tcPr>
          <w:p w14:paraId="13F2AA7E" w14:textId="77777777" w:rsidR="00A16F7A" w:rsidRPr="00F0762D" w:rsidRDefault="00A16F7A" w:rsidP="00374DA6">
            <w:pPr>
              <w:pStyle w:val="Default"/>
              <w:rPr>
                <w:rFonts w:asciiTheme="minorHAnsi" w:hAnsiTheme="minorHAnsi"/>
                <w:color w:val="1C1F3D"/>
                <w:sz w:val="22"/>
                <w:szCs w:val="22"/>
              </w:rPr>
            </w:pPr>
            <w:r w:rsidRPr="00F0762D">
              <w:rPr>
                <w:rFonts w:asciiTheme="minorHAnsi" w:hAnsiTheme="minorHAnsi"/>
                <w:color w:val="1C1F3D"/>
                <w:sz w:val="22"/>
                <w:szCs w:val="22"/>
              </w:rPr>
              <w:t xml:space="preserve">Beginn: </w:t>
            </w:r>
          </w:p>
        </w:tc>
      </w:tr>
      <w:tr w:rsidR="00F0762D" w:rsidRPr="00F0762D" w14:paraId="632ADC17" w14:textId="77777777" w:rsidTr="00294781">
        <w:trPr>
          <w:trHeight w:val="397"/>
        </w:trPr>
        <w:tc>
          <w:tcPr>
            <w:tcW w:w="9651" w:type="dxa"/>
          </w:tcPr>
          <w:p w14:paraId="4C834640" w14:textId="77777777" w:rsidR="00A16F7A" w:rsidRPr="00F0762D" w:rsidRDefault="00A16F7A" w:rsidP="00374DA6">
            <w:pPr>
              <w:pStyle w:val="Default"/>
              <w:rPr>
                <w:rFonts w:asciiTheme="minorHAnsi" w:hAnsiTheme="minorHAnsi"/>
                <w:color w:val="1C1F3D"/>
                <w:sz w:val="22"/>
                <w:szCs w:val="22"/>
              </w:rPr>
            </w:pPr>
            <w:r w:rsidRPr="00F0762D">
              <w:rPr>
                <w:rFonts w:asciiTheme="minorHAnsi" w:hAnsiTheme="minorHAnsi"/>
                <w:color w:val="1C1F3D"/>
                <w:sz w:val="22"/>
                <w:szCs w:val="22"/>
              </w:rPr>
              <w:t xml:space="preserve">Ende: </w:t>
            </w:r>
          </w:p>
        </w:tc>
      </w:tr>
      <w:tr w:rsidR="00F0762D" w:rsidRPr="00F0762D" w14:paraId="035A254F" w14:textId="77777777" w:rsidTr="00F0762D">
        <w:trPr>
          <w:trHeight w:val="397"/>
        </w:trPr>
        <w:tc>
          <w:tcPr>
            <w:tcW w:w="9651" w:type="dxa"/>
            <w:shd w:val="clear" w:color="auto" w:fill="1C1F3D"/>
            <w:vAlign w:val="center"/>
          </w:tcPr>
          <w:p w14:paraId="7E4A4C32" w14:textId="77777777" w:rsidR="00A16F7A" w:rsidRPr="00F0762D" w:rsidRDefault="00A16F7A" w:rsidP="00A16F7A">
            <w:pPr>
              <w:pStyle w:val="Default"/>
              <w:rPr>
                <w:rFonts w:asciiTheme="minorHAnsi" w:hAnsiTheme="minorHAnsi"/>
                <w:color w:val="FFFFFF" w:themeColor="background1"/>
                <w:sz w:val="22"/>
                <w:szCs w:val="22"/>
              </w:rPr>
            </w:pPr>
            <w:r w:rsidRPr="00F0762D">
              <w:rPr>
                <w:rFonts w:asciiTheme="minorHAnsi" w:hAnsiTheme="minorHAnsi"/>
                <w:b/>
                <w:bCs/>
                <w:color w:val="FFFFFF" w:themeColor="background1"/>
                <w:sz w:val="22"/>
                <w:szCs w:val="22"/>
              </w:rPr>
              <w:t>Zielgruppe</w:t>
            </w:r>
          </w:p>
        </w:tc>
      </w:tr>
      <w:tr w:rsidR="00F0762D" w:rsidRPr="00F0762D" w14:paraId="6357EA96" w14:textId="77777777" w:rsidTr="00294781">
        <w:trPr>
          <w:trHeight w:val="397"/>
        </w:trPr>
        <w:tc>
          <w:tcPr>
            <w:tcW w:w="9651" w:type="dxa"/>
          </w:tcPr>
          <w:p w14:paraId="34560704" w14:textId="77777777" w:rsidR="00A16F7A" w:rsidRPr="00F0762D" w:rsidRDefault="00A16F7A" w:rsidP="00374DA6">
            <w:pPr>
              <w:pStyle w:val="Default"/>
              <w:rPr>
                <w:rFonts w:asciiTheme="minorHAnsi" w:hAnsiTheme="minorHAnsi"/>
                <w:color w:val="1C1F3D"/>
                <w:sz w:val="22"/>
                <w:szCs w:val="22"/>
              </w:rPr>
            </w:pPr>
            <w:r w:rsidRPr="00F0762D">
              <w:rPr>
                <w:rFonts w:asciiTheme="minorHAnsi" w:hAnsiTheme="minorHAnsi"/>
                <w:color w:val="1C1F3D"/>
                <w:sz w:val="22"/>
                <w:szCs w:val="22"/>
              </w:rPr>
              <w:t xml:space="preserve">Anzahl der Jugendlichen: </w:t>
            </w:r>
          </w:p>
        </w:tc>
      </w:tr>
      <w:tr w:rsidR="00F0762D" w:rsidRPr="00F0762D" w14:paraId="3346CB84" w14:textId="77777777" w:rsidTr="00294781">
        <w:trPr>
          <w:trHeight w:val="397"/>
        </w:trPr>
        <w:tc>
          <w:tcPr>
            <w:tcW w:w="9651" w:type="dxa"/>
          </w:tcPr>
          <w:p w14:paraId="3ECF56EE" w14:textId="77777777" w:rsidR="00A16F7A" w:rsidRPr="00F0762D" w:rsidRDefault="00A16F7A" w:rsidP="00374DA6">
            <w:pPr>
              <w:pStyle w:val="Default"/>
              <w:rPr>
                <w:rFonts w:asciiTheme="minorHAnsi" w:hAnsiTheme="minorHAnsi"/>
                <w:color w:val="1C1F3D"/>
                <w:sz w:val="22"/>
                <w:szCs w:val="22"/>
              </w:rPr>
            </w:pPr>
            <w:r w:rsidRPr="00F0762D">
              <w:rPr>
                <w:rFonts w:asciiTheme="minorHAnsi" w:hAnsiTheme="minorHAnsi"/>
                <w:color w:val="1C1F3D"/>
                <w:sz w:val="22"/>
                <w:szCs w:val="22"/>
              </w:rPr>
              <w:t>Geschlechterverteilung:</w:t>
            </w:r>
          </w:p>
        </w:tc>
      </w:tr>
    </w:tbl>
    <w:p w14:paraId="04CCF506" w14:textId="77777777" w:rsidR="005E270B" w:rsidRPr="00F0762D" w:rsidRDefault="005E270B">
      <w:pPr>
        <w:pStyle w:val="Textkrper"/>
        <w:rPr>
          <w:rFonts w:asciiTheme="minorHAnsi" w:hAnsiTheme="minorHAnsi"/>
          <w:color w:val="1C1F3D"/>
        </w:rPr>
      </w:pPr>
    </w:p>
    <w:p w14:paraId="06967D66" w14:textId="77777777" w:rsidR="00BE153E" w:rsidRPr="00BE153E" w:rsidRDefault="00BE153E" w:rsidP="00F0762D">
      <w:pPr>
        <w:jc w:val="both"/>
        <w:rPr>
          <w:rFonts w:asciiTheme="minorHAnsi" w:hAnsiTheme="minorHAnsi" w:cs="Calibri"/>
          <w:color w:val="1C1F3D"/>
          <w:sz w:val="22"/>
          <w:lang w:val="de-IT"/>
        </w:rPr>
      </w:pPr>
      <w:r w:rsidRPr="00BE153E">
        <w:rPr>
          <w:rFonts w:asciiTheme="minorHAnsi" w:hAnsiTheme="minorHAnsi" w:cs="Calibri"/>
          <w:color w:val="1C1F3D"/>
          <w:sz w:val="22"/>
          <w:lang w:val="de-IT"/>
        </w:rPr>
        <w:t>Die im Rahmen der Reservierung erfassten personenbezogenen Daten werden vom Jugendzentrum XY ausschließlich zur Verwaltung der Schulreservierung sowie zur Bereitstellung relevanter Informationen zur gebuchten Veranstaltung verarbeitet. Eine Weitergabe an Dritte erfolgt nicht, mit Ausnahme des Forum Prävention, das die Daten im Rahmen der jährlichen Evaluation auswertet.</w:t>
      </w:r>
    </w:p>
    <w:p w14:paraId="56556155" w14:textId="6545B1A4" w:rsidR="00BE153E" w:rsidRPr="00BE153E" w:rsidRDefault="00BE153E" w:rsidP="00F0762D">
      <w:pPr>
        <w:jc w:val="both"/>
        <w:rPr>
          <w:rFonts w:asciiTheme="minorHAnsi" w:hAnsiTheme="minorHAnsi" w:cs="Calibri"/>
          <w:color w:val="1C1F3D"/>
          <w:sz w:val="22"/>
          <w:lang w:val="de-IT"/>
        </w:rPr>
      </w:pPr>
      <w:r w:rsidRPr="00BE153E">
        <w:rPr>
          <w:rFonts w:asciiTheme="minorHAnsi" w:hAnsiTheme="minorHAnsi" w:cs="Calibri"/>
          <w:color w:val="1C1F3D"/>
          <w:sz w:val="22"/>
          <w:lang w:val="de-IT"/>
        </w:rPr>
        <w:t xml:space="preserve">Die Verarbeitung erfolgt gemäß der EU-Datenschutzgrundverordnung (DSGVO) sowie den geltenden italienischen Datenschutzbestimmungen (Gesetzesdekret Nr. 196/2003 in der geänderten Fassung durch das Gesetzesdekret Nr. 101/2018). </w:t>
      </w:r>
    </w:p>
    <w:p w14:paraId="2483EB53" w14:textId="3DBCCD73" w:rsidR="00BE153E" w:rsidRPr="00BE153E" w:rsidRDefault="00BE153E" w:rsidP="00F0762D">
      <w:pPr>
        <w:jc w:val="both"/>
        <w:rPr>
          <w:rFonts w:asciiTheme="minorHAnsi" w:hAnsiTheme="minorHAnsi" w:cs="Calibri"/>
          <w:color w:val="1C1F3D"/>
          <w:sz w:val="22"/>
          <w:lang w:val="de-IT"/>
        </w:rPr>
      </w:pPr>
      <w:r w:rsidRPr="00BE153E">
        <w:rPr>
          <w:rFonts w:asciiTheme="minorHAnsi" w:hAnsiTheme="minorHAnsi" w:cs="Calibri"/>
          <w:color w:val="1C1F3D"/>
          <w:sz w:val="22"/>
          <w:lang w:val="de-IT"/>
        </w:rPr>
        <w:t xml:space="preserve">Mit der Unterzeichnung bestätigt die unterzeichnende Person, die </w:t>
      </w:r>
      <w:r w:rsidRPr="00BE153E">
        <w:rPr>
          <w:rFonts w:asciiTheme="minorHAnsi" w:hAnsiTheme="minorHAnsi" w:cs="Calibri"/>
          <w:b/>
          <w:bCs/>
          <w:color w:val="1C1F3D"/>
          <w:sz w:val="22"/>
          <w:lang w:val="de-IT"/>
        </w:rPr>
        <w:t>Informationen zum Datenschutz gelesen zu haben</w:t>
      </w:r>
      <w:r w:rsidRPr="00BE153E">
        <w:rPr>
          <w:rFonts w:asciiTheme="minorHAnsi" w:hAnsiTheme="minorHAnsi" w:cs="Calibri"/>
          <w:color w:val="1C1F3D"/>
          <w:sz w:val="22"/>
          <w:lang w:val="de-IT"/>
        </w:rPr>
        <w:t xml:space="preserve"> und die auf der </w:t>
      </w:r>
      <w:r w:rsidRPr="00BE153E">
        <w:rPr>
          <w:rFonts w:asciiTheme="minorHAnsi" w:hAnsiTheme="minorHAnsi" w:cs="Calibri"/>
          <w:b/>
          <w:bCs/>
          <w:color w:val="1C1F3D"/>
          <w:sz w:val="22"/>
          <w:lang w:val="de-IT"/>
        </w:rPr>
        <w:t>Rückseite aufgeführten Bedingungen anzuerkennen</w:t>
      </w:r>
      <w:r w:rsidRPr="00BE153E">
        <w:rPr>
          <w:rFonts w:asciiTheme="minorHAnsi" w:hAnsiTheme="minorHAnsi" w:cs="Calibri"/>
          <w:color w:val="1C1F3D"/>
          <w:sz w:val="22"/>
          <w:lang w:val="de-IT"/>
        </w:rPr>
        <w:t xml:space="preserve">. </w:t>
      </w:r>
    </w:p>
    <w:p w14:paraId="24AEDAE2" w14:textId="77777777" w:rsidR="005E0027" w:rsidRPr="00F0762D" w:rsidRDefault="005E0027">
      <w:pPr>
        <w:rPr>
          <w:rFonts w:asciiTheme="minorHAnsi" w:hAnsiTheme="minorHAnsi"/>
          <w:color w:val="1C1F3D"/>
          <w:lang w:val="de-IT"/>
        </w:rPr>
      </w:pPr>
    </w:p>
    <w:p w14:paraId="630FD88E" w14:textId="2B8CBCC8" w:rsidR="005E0027" w:rsidRPr="00F0762D" w:rsidRDefault="005E0027">
      <w:pPr>
        <w:pBdr>
          <w:bottom w:val="single" w:sz="4" w:space="1" w:color="000000"/>
        </w:pBdr>
        <w:rPr>
          <w:rFonts w:asciiTheme="minorHAnsi" w:hAnsiTheme="minorHAnsi"/>
          <w:color w:val="1C1F3D"/>
        </w:rPr>
      </w:pPr>
    </w:p>
    <w:p w14:paraId="71F3B239" w14:textId="77777777" w:rsidR="005E0027" w:rsidRPr="00F0762D" w:rsidRDefault="005E0027">
      <w:pPr>
        <w:rPr>
          <w:rFonts w:asciiTheme="minorHAnsi" w:hAnsiTheme="minorHAnsi"/>
          <w:color w:val="1C1F3D"/>
        </w:rPr>
      </w:pPr>
      <w:r w:rsidRPr="00F0762D">
        <w:rPr>
          <w:rFonts w:asciiTheme="minorHAnsi" w:hAnsiTheme="minorHAnsi"/>
          <w:color w:val="1C1F3D"/>
          <w:sz w:val="18"/>
        </w:rPr>
        <w:t>Datum</w:t>
      </w:r>
      <w:r w:rsidRPr="00F0762D">
        <w:rPr>
          <w:rFonts w:asciiTheme="minorHAnsi" w:hAnsiTheme="minorHAnsi"/>
          <w:color w:val="1C1F3D"/>
          <w:sz w:val="18"/>
        </w:rPr>
        <w:tab/>
      </w:r>
      <w:r w:rsidRPr="00F0762D">
        <w:rPr>
          <w:rFonts w:asciiTheme="minorHAnsi" w:hAnsiTheme="minorHAnsi"/>
          <w:color w:val="1C1F3D"/>
          <w:sz w:val="18"/>
        </w:rPr>
        <w:tab/>
      </w:r>
      <w:r w:rsidRPr="00F0762D">
        <w:rPr>
          <w:rFonts w:asciiTheme="minorHAnsi" w:hAnsiTheme="minorHAnsi"/>
          <w:color w:val="1C1F3D"/>
          <w:sz w:val="18"/>
        </w:rPr>
        <w:tab/>
      </w:r>
      <w:r w:rsidRPr="00F0762D">
        <w:rPr>
          <w:rFonts w:asciiTheme="minorHAnsi" w:hAnsiTheme="minorHAnsi"/>
          <w:color w:val="1C1F3D"/>
          <w:sz w:val="18"/>
        </w:rPr>
        <w:tab/>
        <w:t>Unterschrift des/der Vertreters/in der Schule und Stempel</w:t>
      </w:r>
    </w:p>
    <w:p w14:paraId="2D093177" w14:textId="77777777" w:rsidR="005E0027" w:rsidRPr="00F0762D" w:rsidRDefault="005E0027">
      <w:pPr>
        <w:rPr>
          <w:rFonts w:asciiTheme="minorHAnsi" w:hAnsiTheme="minorHAnsi"/>
          <w:color w:val="1C1F3D"/>
        </w:rPr>
      </w:pPr>
    </w:p>
    <w:p w14:paraId="54BB6657" w14:textId="77777777" w:rsidR="005E0027" w:rsidRPr="00F0762D" w:rsidRDefault="005E0027">
      <w:pPr>
        <w:rPr>
          <w:rFonts w:asciiTheme="minorHAnsi" w:hAnsiTheme="minorHAnsi"/>
          <w:color w:val="1C1F3D"/>
        </w:rPr>
      </w:pPr>
    </w:p>
    <w:p w14:paraId="3451F5B7" w14:textId="77777777" w:rsidR="005E0027" w:rsidRPr="00F0762D" w:rsidRDefault="005E0027">
      <w:pPr>
        <w:rPr>
          <w:rFonts w:asciiTheme="minorHAnsi" w:hAnsiTheme="minorHAnsi"/>
          <w:b/>
          <w:bCs/>
          <w:color w:val="1C1F3D"/>
        </w:rPr>
      </w:pPr>
      <w:r w:rsidRPr="00F0762D">
        <w:rPr>
          <w:rFonts w:asciiTheme="minorHAnsi" w:hAnsiTheme="minorHAnsi"/>
          <w:b/>
          <w:bCs/>
          <w:color w:val="1C1F3D"/>
          <w:sz w:val="18"/>
        </w:rPr>
        <w:t xml:space="preserve">Bestätigung von Seiten des </w:t>
      </w:r>
      <w:r w:rsidRPr="00F0762D">
        <w:rPr>
          <w:rFonts w:asciiTheme="minorHAnsi" w:hAnsiTheme="minorHAnsi"/>
          <w:b/>
          <w:bCs/>
          <w:color w:val="1C1F3D"/>
          <w:sz w:val="18"/>
          <w:shd w:val="clear" w:color="auto" w:fill="FFFF00"/>
        </w:rPr>
        <w:t>Jugendzentrums XY</w:t>
      </w:r>
      <w:r w:rsidRPr="00F0762D">
        <w:rPr>
          <w:rFonts w:asciiTheme="minorHAnsi" w:hAnsiTheme="minorHAnsi"/>
          <w:b/>
          <w:bCs/>
          <w:color w:val="1C1F3D"/>
          <w:sz w:val="18"/>
        </w:rPr>
        <w:t>:</w:t>
      </w:r>
    </w:p>
    <w:p w14:paraId="474C4CB7" w14:textId="77777777" w:rsidR="005E0027" w:rsidRPr="00F0762D" w:rsidRDefault="005E0027">
      <w:pPr>
        <w:rPr>
          <w:rFonts w:asciiTheme="minorHAnsi" w:hAnsiTheme="minorHAnsi"/>
          <w:b/>
          <w:bCs/>
          <w:color w:val="1C1F3D"/>
        </w:rPr>
      </w:pPr>
    </w:p>
    <w:p w14:paraId="5527DD26" w14:textId="77777777" w:rsidR="005E0027" w:rsidRPr="00F0762D" w:rsidRDefault="005E0027">
      <w:pPr>
        <w:rPr>
          <w:rFonts w:asciiTheme="minorHAnsi" w:hAnsiTheme="minorHAnsi"/>
          <w:color w:val="1C1F3D"/>
        </w:rPr>
      </w:pPr>
    </w:p>
    <w:p w14:paraId="755BDE62" w14:textId="77777777" w:rsidR="005E0027" w:rsidRPr="00F0762D" w:rsidRDefault="005E0027">
      <w:pPr>
        <w:pBdr>
          <w:bottom w:val="single" w:sz="4" w:space="1" w:color="000000"/>
        </w:pBdr>
        <w:rPr>
          <w:rFonts w:asciiTheme="minorHAnsi" w:hAnsiTheme="minorHAnsi"/>
          <w:color w:val="1C1F3D"/>
        </w:rPr>
      </w:pPr>
    </w:p>
    <w:p w14:paraId="606F3ECD" w14:textId="358F2300" w:rsidR="005E0027" w:rsidRPr="00F0762D" w:rsidRDefault="005E0027" w:rsidP="005A16EC">
      <w:pPr>
        <w:rPr>
          <w:rFonts w:asciiTheme="minorHAnsi" w:hAnsiTheme="minorHAnsi"/>
          <w:color w:val="1C1F3D"/>
        </w:rPr>
      </w:pPr>
      <w:r w:rsidRPr="00F0762D">
        <w:rPr>
          <w:rFonts w:asciiTheme="minorHAnsi" w:hAnsiTheme="minorHAnsi"/>
          <w:color w:val="1C1F3D"/>
          <w:sz w:val="18"/>
        </w:rPr>
        <w:t>Datum</w:t>
      </w:r>
      <w:r w:rsidRPr="00F0762D">
        <w:rPr>
          <w:rFonts w:asciiTheme="minorHAnsi" w:hAnsiTheme="minorHAnsi"/>
          <w:color w:val="1C1F3D"/>
          <w:sz w:val="18"/>
        </w:rPr>
        <w:tab/>
      </w:r>
      <w:r w:rsidRPr="00F0762D">
        <w:rPr>
          <w:rFonts w:asciiTheme="minorHAnsi" w:hAnsiTheme="minorHAnsi"/>
          <w:color w:val="1C1F3D"/>
          <w:sz w:val="18"/>
        </w:rPr>
        <w:tab/>
      </w:r>
      <w:r w:rsidRPr="00F0762D">
        <w:rPr>
          <w:rFonts w:asciiTheme="minorHAnsi" w:hAnsiTheme="minorHAnsi"/>
          <w:color w:val="1C1F3D"/>
          <w:sz w:val="18"/>
        </w:rPr>
        <w:tab/>
      </w:r>
      <w:r w:rsidRPr="00F0762D">
        <w:rPr>
          <w:rFonts w:asciiTheme="minorHAnsi" w:hAnsiTheme="minorHAnsi"/>
          <w:color w:val="1C1F3D"/>
          <w:sz w:val="18"/>
        </w:rPr>
        <w:tab/>
        <w:t xml:space="preserve">Unterschrift </w:t>
      </w:r>
      <w:r w:rsidRPr="00F0762D">
        <w:rPr>
          <w:rFonts w:asciiTheme="minorHAnsi" w:hAnsiTheme="minorHAnsi"/>
          <w:color w:val="1C1F3D"/>
          <w:sz w:val="18"/>
          <w:shd w:val="clear" w:color="auto" w:fill="FFFF00"/>
        </w:rPr>
        <w:t>Jugendzentrum XY</w:t>
      </w:r>
    </w:p>
    <w:p w14:paraId="26C91936" w14:textId="77777777" w:rsidR="005E0027" w:rsidRPr="00F0762D" w:rsidRDefault="005E0027">
      <w:pPr>
        <w:pageBreakBefore/>
        <w:rPr>
          <w:rFonts w:asciiTheme="minorHAnsi" w:hAnsiTheme="minorHAnsi"/>
          <w:color w:val="1C1F3D"/>
        </w:rPr>
      </w:pPr>
    </w:p>
    <w:p w14:paraId="79F0B89D" w14:textId="0941E18B" w:rsidR="00BE153E" w:rsidRPr="00BE153E" w:rsidRDefault="00BE153E" w:rsidP="00BE153E">
      <w:pPr>
        <w:suppressAutoHyphens w:val="0"/>
        <w:spacing w:before="100" w:beforeAutospacing="1" w:after="100" w:afterAutospacing="1"/>
        <w:rPr>
          <w:rFonts w:asciiTheme="minorHAnsi" w:hAnsiTheme="minorHAnsi" w:cs="Times New Roman"/>
          <w:color w:val="1C1F3D"/>
          <w:sz w:val="36"/>
          <w:szCs w:val="36"/>
          <w:lang w:val="de-IT" w:eastAsia="de-IT"/>
        </w:rPr>
      </w:pPr>
      <w:r w:rsidRPr="00F0762D">
        <w:rPr>
          <w:rFonts w:asciiTheme="minorHAnsi" w:hAnsiTheme="minorHAnsi" w:cs="Times New Roman"/>
          <w:b/>
          <w:bCs/>
          <w:color w:val="1C1F3D"/>
          <w:sz w:val="36"/>
          <w:szCs w:val="36"/>
          <w:lang w:val="de-IT" w:eastAsia="de-IT"/>
        </w:rPr>
        <w:t>A</w:t>
      </w:r>
      <w:r w:rsidRPr="00BE153E">
        <w:rPr>
          <w:rFonts w:asciiTheme="minorHAnsi" w:hAnsiTheme="minorHAnsi" w:cs="Times New Roman"/>
          <w:b/>
          <w:bCs/>
          <w:color w:val="1C1F3D"/>
          <w:sz w:val="36"/>
          <w:szCs w:val="36"/>
          <w:lang w:val="de-IT" w:eastAsia="de-IT"/>
        </w:rPr>
        <w:t>llgemeine Buchungsbedingungen</w:t>
      </w:r>
    </w:p>
    <w:p w14:paraId="22E76708" w14:textId="77777777" w:rsidR="00BE153E" w:rsidRPr="00BE153E" w:rsidRDefault="00BE153E" w:rsidP="00BE153E">
      <w:pPr>
        <w:suppressAutoHyphens w:val="0"/>
        <w:spacing w:before="100" w:beforeAutospacing="1" w:after="100" w:afterAutospacing="1"/>
        <w:rPr>
          <w:rFonts w:asciiTheme="minorHAnsi" w:hAnsiTheme="minorHAnsi" w:cs="Times New Roman"/>
          <w:color w:val="1C1F3D"/>
          <w:sz w:val="24"/>
          <w:lang w:val="de-IT" w:eastAsia="de-IT"/>
        </w:rPr>
      </w:pPr>
      <w:r w:rsidRPr="00BE153E">
        <w:rPr>
          <w:rFonts w:asciiTheme="minorHAnsi" w:hAnsiTheme="minorHAnsi" w:cs="Times New Roman"/>
          <w:b/>
          <w:bCs/>
          <w:color w:val="1C1F3D"/>
          <w:sz w:val="24"/>
          <w:lang w:val="de-IT" w:eastAsia="de-IT"/>
        </w:rPr>
        <w:t>Kontaktaufnahme und Reservierung</w:t>
      </w:r>
    </w:p>
    <w:p w14:paraId="22686B76" w14:textId="77777777" w:rsidR="00BE153E" w:rsidRPr="00BE153E" w:rsidRDefault="00BE153E" w:rsidP="00BE153E">
      <w:pPr>
        <w:numPr>
          <w:ilvl w:val="0"/>
          <w:numId w:val="8"/>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Bitte kontaktieren Sie uns zunächst, um einen Termin zu vereinbaren.</w:t>
      </w:r>
    </w:p>
    <w:p w14:paraId="1AEF4145" w14:textId="77777777" w:rsidR="00BE153E" w:rsidRPr="00BE153E" w:rsidRDefault="00BE153E" w:rsidP="00BE153E">
      <w:pPr>
        <w:numPr>
          <w:ilvl w:val="0"/>
          <w:numId w:val="8"/>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Senden Sie anschließend das vollständig ausgefüllte Reservierungsformular an folgende E-Mail-Adresse</w:t>
      </w:r>
      <w:r w:rsidRPr="00BE153E">
        <w:rPr>
          <w:rFonts w:asciiTheme="minorHAnsi" w:hAnsiTheme="minorHAnsi" w:cs="Times New Roman"/>
          <w:color w:val="1C1F3D"/>
          <w:sz w:val="22"/>
          <w:szCs w:val="22"/>
          <w:highlight w:val="yellow"/>
          <w:lang w:val="de-IT" w:eastAsia="de-IT"/>
        </w:rPr>
        <w:t>: [E-Mail-Adresse einfügen].</w:t>
      </w:r>
    </w:p>
    <w:p w14:paraId="67A7BEC5" w14:textId="77777777" w:rsidR="00BE153E" w:rsidRPr="00BE153E" w:rsidRDefault="00BE153E" w:rsidP="00BE153E">
      <w:pPr>
        <w:numPr>
          <w:ilvl w:val="0"/>
          <w:numId w:val="8"/>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Ihre Reservierung gilt erst als verbindlich, wenn Sie unsere schriftliche Bestätigung erhalten haben.</w:t>
      </w:r>
    </w:p>
    <w:p w14:paraId="294E6914" w14:textId="77777777" w:rsidR="00BE153E" w:rsidRPr="00BE153E" w:rsidRDefault="00BE153E" w:rsidP="00BE153E">
      <w:pPr>
        <w:numPr>
          <w:ilvl w:val="0"/>
          <w:numId w:val="8"/>
        </w:numPr>
        <w:suppressAutoHyphens w:val="0"/>
        <w:spacing w:before="100" w:beforeAutospacing="1" w:after="100" w:afterAutospacing="1"/>
        <w:rPr>
          <w:rFonts w:asciiTheme="minorHAnsi" w:hAnsiTheme="minorHAnsi" w:cs="Times New Roman"/>
          <w:color w:val="1C1F3D"/>
          <w:sz w:val="24"/>
          <w:lang w:val="de-IT" w:eastAsia="de-IT"/>
        </w:rPr>
      </w:pPr>
      <w:r w:rsidRPr="00BE153E">
        <w:rPr>
          <w:rFonts w:asciiTheme="minorHAnsi" w:hAnsiTheme="minorHAnsi" w:cs="Times New Roman"/>
          <w:color w:val="1C1F3D"/>
          <w:sz w:val="22"/>
          <w:szCs w:val="22"/>
          <w:lang w:val="de-IT" w:eastAsia="de-IT"/>
        </w:rPr>
        <w:t>Die Teilnahmegebühren sind vor Durchführung des All-Cool-Parcours zu überweisen.</w:t>
      </w:r>
    </w:p>
    <w:p w14:paraId="4021F21E" w14:textId="77777777" w:rsidR="00BE153E" w:rsidRPr="00BE153E" w:rsidRDefault="00BE153E" w:rsidP="00BE153E">
      <w:pPr>
        <w:suppressAutoHyphens w:val="0"/>
        <w:spacing w:before="100" w:beforeAutospacing="1" w:after="100" w:afterAutospacing="1"/>
        <w:ind w:left="360"/>
        <w:rPr>
          <w:rFonts w:asciiTheme="minorHAnsi" w:hAnsiTheme="minorHAnsi" w:cs="Times New Roman"/>
          <w:color w:val="1C1F3D"/>
          <w:sz w:val="24"/>
          <w:lang w:val="de-IT" w:eastAsia="de-IT"/>
        </w:rPr>
      </w:pPr>
      <w:r w:rsidRPr="00BE153E">
        <w:rPr>
          <w:rFonts w:asciiTheme="minorHAnsi" w:hAnsiTheme="minorHAnsi" w:cs="Times New Roman"/>
          <w:b/>
          <w:bCs/>
          <w:color w:val="1C1F3D"/>
          <w:sz w:val="24"/>
          <w:lang w:val="de-IT" w:eastAsia="de-IT"/>
        </w:rPr>
        <w:t>Informationen für die Klasse</w:t>
      </w:r>
    </w:p>
    <w:p w14:paraId="7152382B" w14:textId="77777777" w:rsidR="00BE153E" w:rsidRPr="00BE153E" w:rsidRDefault="00BE153E" w:rsidP="00BE153E">
      <w:pPr>
        <w:numPr>
          <w:ilvl w:val="0"/>
          <w:numId w:val="9"/>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 xml:space="preserve">Es ist essenziell, die </w:t>
      </w:r>
      <w:proofErr w:type="spellStart"/>
      <w:proofErr w:type="gramStart"/>
      <w:r w:rsidRPr="00BE153E">
        <w:rPr>
          <w:rFonts w:asciiTheme="minorHAnsi" w:hAnsiTheme="minorHAnsi" w:cs="Times New Roman"/>
          <w:color w:val="1C1F3D"/>
          <w:sz w:val="22"/>
          <w:szCs w:val="22"/>
          <w:lang w:val="de-IT" w:eastAsia="de-IT"/>
        </w:rPr>
        <w:t>Schüler:innen</w:t>
      </w:r>
      <w:proofErr w:type="spellEnd"/>
      <w:proofErr w:type="gramEnd"/>
      <w:r w:rsidRPr="00BE153E">
        <w:rPr>
          <w:rFonts w:asciiTheme="minorHAnsi" w:hAnsiTheme="minorHAnsi" w:cs="Times New Roman"/>
          <w:color w:val="1C1F3D"/>
          <w:sz w:val="22"/>
          <w:szCs w:val="22"/>
          <w:lang w:val="de-IT" w:eastAsia="de-IT"/>
        </w:rPr>
        <w:t xml:space="preserve"> frühzeitig in den Prozess einzubinden.</w:t>
      </w:r>
    </w:p>
    <w:p w14:paraId="7A41D090" w14:textId="77777777" w:rsidR="00BE153E" w:rsidRPr="00BE153E" w:rsidRDefault="00BE153E" w:rsidP="00BE153E">
      <w:pPr>
        <w:numPr>
          <w:ilvl w:val="0"/>
          <w:numId w:val="9"/>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Informieren Sie die Klasse spätestens eine Woche vor der Veranstaltung über den Workshop.</w:t>
      </w:r>
    </w:p>
    <w:p w14:paraId="045DFF7F" w14:textId="514CD76E" w:rsidR="00BE153E" w:rsidRPr="00BE153E" w:rsidRDefault="00BE153E" w:rsidP="00BE153E">
      <w:pPr>
        <w:numPr>
          <w:ilvl w:val="0"/>
          <w:numId w:val="9"/>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Die Teilnahme am Workshop sollte eine gemeinsame Entscheidung der gesamten Klasse sein.</w:t>
      </w:r>
    </w:p>
    <w:p w14:paraId="5DADE4A5" w14:textId="77777777" w:rsidR="00BE153E" w:rsidRPr="00BE153E" w:rsidRDefault="00BE153E" w:rsidP="00BE153E">
      <w:pPr>
        <w:suppressAutoHyphens w:val="0"/>
        <w:spacing w:before="100" w:beforeAutospacing="1" w:after="100" w:afterAutospacing="1"/>
        <w:ind w:left="720"/>
        <w:rPr>
          <w:rFonts w:asciiTheme="minorHAnsi" w:hAnsiTheme="minorHAnsi" w:cs="Times New Roman"/>
          <w:color w:val="1C1F3D"/>
          <w:sz w:val="24"/>
          <w:lang w:val="de-IT" w:eastAsia="de-IT"/>
        </w:rPr>
      </w:pPr>
      <w:r w:rsidRPr="00BE153E">
        <w:rPr>
          <w:rFonts w:asciiTheme="minorHAnsi" w:hAnsiTheme="minorHAnsi" w:cs="Times New Roman"/>
          <w:b/>
          <w:bCs/>
          <w:color w:val="1C1F3D"/>
          <w:sz w:val="24"/>
          <w:lang w:val="de-IT" w:eastAsia="de-IT"/>
        </w:rPr>
        <w:t xml:space="preserve">Wichtige Informationen für die </w:t>
      </w:r>
      <w:proofErr w:type="spellStart"/>
      <w:proofErr w:type="gramStart"/>
      <w:r w:rsidRPr="00BE153E">
        <w:rPr>
          <w:rFonts w:asciiTheme="minorHAnsi" w:hAnsiTheme="minorHAnsi" w:cs="Times New Roman"/>
          <w:b/>
          <w:bCs/>
          <w:color w:val="1C1F3D"/>
          <w:sz w:val="24"/>
          <w:lang w:val="de-IT" w:eastAsia="de-IT"/>
        </w:rPr>
        <w:t>Schüler:innen</w:t>
      </w:r>
      <w:proofErr w:type="spellEnd"/>
      <w:proofErr w:type="gramEnd"/>
      <w:r w:rsidRPr="00BE153E">
        <w:rPr>
          <w:rFonts w:asciiTheme="minorHAnsi" w:hAnsiTheme="minorHAnsi" w:cs="Times New Roman"/>
          <w:b/>
          <w:bCs/>
          <w:color w:val="1C1F3D"/>
          <w:sz w:val="24"/>
          <w:lang w:val="de-IT" w:eastAsia="de-IT"/>
        </w:rPr>
        <w:t>:</w:t>
      </w:r>
    </w:p>
    <w:p w14:paraId="732980BB" w14:textId="77777777" w:rsidR="00BE153E" w:rsidRPr="00BE153E" w:rsidRDefault="00BE153E" w:rsidP="00BE153E">
      <w:pPr>
        <w:numPr>
          <w:ilvl w:val="0"/>
          <w:numId w:val="9"/>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b/>
          <w:bCs/>
          <w:color w:val="1C1F3D"/>
          <w:sz w:val="22"/>
          <w:szCs w:val="22"/>
          <w:lang w:val="de-IT" w:eastAsia="de-IT"/>
        </w:rPr>
        <w:t>Ziele:</w:t>
      </w:r>
      <w:r w:rsidRPr="00BE153E">
        <w:rPr>
          <w:rFonts w:asciiTheme="minorHAnsi" w:hAnsiTheme="minorHAnsi" w:cs="Times New Roman"/>
          <w:color w:val="1C1F3D"/>
          <w:sz w:val="22"/>
          <w:szCs w:val="22"/>
          <w:lang w:val="de-IT" w:eastAsia="de-IT"/>
        </w:rPr>
        <w:t xml:space="preserve"> Alkoholkonsum betrifft viele Menschen. Je mehr wir darüber wissen, desto besser können wir damit umgehen. Ziel des Workshops ist es, euch Informationen zu diesem Thema zu vermitteln und offen darüber zu sprechen.</w:t>
      </w:r>
    </w:p>
    <w:p w14:paraId="1A3C6A44" w14:textId="77777777" w:rsidR="00BE153E" w:rsidRPr="00BE153E" w:rsidRDefault="00BE153E" w:rsidP="00BE153E">
      <w:pPr>
        <w:numPr>
          <w:ilvl w:val="0"/>
          <w:numId w:val="9"/>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b/>
          <w:bCs/>
          <w:color w:val="1C1F3D"/>
          <w:sz w:val="22"/>
          <w:szCs w:val="22"/>
          <w:lang w:val="de-IT" w:eastAsia="de-IT"/>
        </w:rPr>
        <w:t>Ablauf:</w:t>
      </w:r>
      <w:r w:rsidRPr="00BE153E">
        <w:rPr>
          <w:rFonts w:asciiTheme="minorHAnsi" w:hAnsiTheme="minorHAnsi" w:cs="Times New Roman"/>
          <w:color w:val="1C1F3D"/>
          <w:sz w:val="22"/>
          <w:szCs w:val="22"/>
          <w:lang w:val="de-IT" w:eastAsia="de-IT"/>
        </w:rPr>
        <w:t xml:space="preserve"> Der Workshop findet in der Einrichtung </w:t>
      </w:r>
      <w:r w:rsidRPr="00BE153E">
        <w:rPr>
          <w:rFonts w:asciiTheme="minorHAnsi" w:hAnsiTheme="minorHAnsi" w:cs="Times New Roman"/>
          <w:color w:val="1C1F3D"/>
          <w:sz w:val="22"/>
          <w:szCs w:val="22"/>
          <w:highlight w:val="yellow"/>
          <w:lang w:val="de-IT" w:eastAsia="de-IT"/>
        </w:rPr>
        <w:t>[Name der Einrichtung einfügen]</w:t>
      </w:r>
      <w:r w:rsidRPr="00BE153E">
        <w:rPr>
          <w:rFonts w:asciiTheme="minorHAnsi" w:hAnsiTheme="minorHAnsi" w:cs="Times New Roman"/>
          <w:color w:val="1C1F3D"/>
          <w:sz w:val="22"/>
          <w:szCs w:val="22"/>
          <w:lang w:val="de-IT" w:eastAsia="de-IT"/>
        </w:rPr>
        <w:t xml:space="preserve"> statt und wird von zwei </w:t>
      </w:r>
      <w:proofErr w:type="spellStart"/>
      <w:proofErr w:type="gramStart"/>
      <w:r w:rsidRPr="00BE153E">
        <w:rPr>
          <w:rFonts w:asciiTheme="minorHAnsi" w:hAnsiTheme="minorHAnsi" w:cs="Times New Roman"/>
          <w:color w:val="1C1F3D"/>
          <w:sz w:val="22"/>
          <w:szCs w:val="22"/>
          <w:lang w:val="de-IT" w:eastAsia="de-IT"/>
        </w:rPr>
        <w:t>Mitarbeiter:innen</w:t>
      </w:r>
      <w:proofErr w:type="spellEnd"/>
      <w:proofErr w:type="gramEnd"/>
      <w:r w:rsidRPr="00BE153E">
        <w:rPr>
          <w:rFonts w:asciiTheme="minorHAnsi" w:hAnsiTheme="minorHAnsi" w:cs="Times New Roman"/>
          <w:color w:val="1C1F3D"/>
          <w:sz w:val="22"/>
          <w:szCs w:val="22"/>
          <w:lang w:val="de-IT" w:eastAsia="de-IT"/>
        </w:rPr>
        <w:t xml:space="preserve"> durchgeführt. Es erwarten euch abwechslungsreiche Informationen, Übungen und Gruppenarbeiten. Der Workshop ist für euch als Klassengemeinschaft gedacht und wird nicht benotet.</w:t>
      </w:r>
    </w:p>
    <w:p w14:paraId="1AC56E93" w14:textId="77777777" w:rsidR="00BE153E" w:rsidRPr="00BE153E" w:rsidRDefault="00BE153E" w:rsidP="00BE153E">
      <w:pPr>
        <w:suppressAutoHyphens w:val="0"/>
        <w:spacing w:before="100" w:beforeAutospacing="1" w:after="100" w:afterAutospacing="1"/>
        <w:ind w:left="360"/>
        <w:rPr>
          <w:rFonts w:asciiTheme="minorHAnsi" w:hAnsiTheme="minorHAnsi" w:cs="Times New Roman"/>
          <w:color w:val="1C1F3D"/>
          <w:sz w:val="24"/>
          <w:lang w:val="de-IT" w:eastAsia="de-IT"/>
        </w:rPr>
      </w:pPr>
      <w:r w:rsidRPr="00BE153E">
        <w:rPr>
          <w:rFonts w:asciiTheme="minorHAnsi" w:hAnsiTheme="minorHAnsi" w:cs="Times New Roman"/>
          <w:b/>
          <w:bCs/>
          <w:color w:val="1C1F3D"/>
          <w:sz w:val="24"/>
          <w:lang w:val="de-IT" w:eastAsia="de-IT"/>
        </w:rPr>
        <w:t>Anwesenheit der Lehrkräfte</w:t>
      </w:r>
    </w:p>
    <w:p w14:paraId="232FB5E6" w14:textId="77777777" w:rsidR="00BE153E" w:rsidRPr="00BE153E" w:rsidRDefault="00BE153E" w:rsidP="00BE153E">
      <w:pPr>
        <w:numPr>
          <w:ilvl w:val="1"/>
          <w:numId w:val="10"/>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Während des Workshops bitten wir die Lehrkräfte, den Raum zu verlassen.</w:t>
      </w:r>
    </w:p>
    <w:p w14:paraId="786210BE" w14:textId="77777777" w:rsidR="00BE153E" w:rsidRPr="00BE153E" w:rsidRDefault="00BE153E" w:rsidP="00BE153E">
      <w:pPr>
        <w:numPr>
          <w:ilvl w:val="1"/>
          <w:numId w:val="10"/>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Es ist wichtig, dass Sie uns mitteilen, wo Sie sich aufhalten, damit wir Sie bei Bedarf schnell informieren können.</w:t>
      </w:r>
    </w:p>
    <w:p w14:paraId="65294135" w14:textId="77777777" w:rsidR="00BE153E" w:rsidRPr="00BE153E" w:rsidRDefault="00BE153E" w:rsidP="00BE153E">
      <w:pPr>
        <w:numPr>
          <w:ilvl w:val="1"/>
          <w:numId w:val="10"/>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Bei einem Lehrerwechsel bitten wir die nachfolgende Lehrkraft, kurz anzuklopfen und ihren Aufenthaltsort mitzuteilen.</w:t>
      </w:r>
    </w:p>
    <w:p w14:paraId="7AB77594" w14:textId="77777777" w:rsidR="00BE153E" w:rsidRPr="00BE153E" w:rsidRDefault="00BE153E" w:rsidP="00BE153E">
      <w:pPr>
        <w:suppressAutoHyphens w:val="0"/>
        <w:spacing w:before="100" w:beforeAutospacing="1" w:after="100" w:afterAutospacing="1"/>
        <w:ind w:left="360"/>
        <w:rPr>
          <w:rFonts w:asciiTheme="minorHAnsi" w:hAnsiTheme="minorHAnsi" w:cs="Times New Roman"/>
          <w:color w:val="1C1F3D"/>
          <w:sz w:val="24"/>
          <w:lang w:val="de-IT" w:eastAsia="de-IT"/>
        </w:rPr>
      </w:pPr>
      <w:r w:rsidRPr="00BE153E">
        <w:rPr>
          <w:rFonts w:asciiTheme="minorHAnsi" w:hAnsiTheme="minorHAnsi" w:cs="Times New Roman"/>
          <w:b/>
          <w:bCs/>
          <w:color w:val="1C1F3D"/>
          <w:sz w:val="24"/>
          <w:lang w:val="de-IT" w:eastAsia="de-IT"/>
        </w:rPr>
        <w:t>Preise und Informationen</w:t>
      </w:r>
    </w:p>
    <w:p w14:paraId="6B269B1C" w14:textId="77777777" w:rsidR="00BE153E" w:rsidRPr="00BE153E" w:rsidRDefault="00BE153E" w:rsidP="00BE153E">
      <w:pPr>
        <w:numPr>
          <w:ilvl w:val="0"/>
          <w:numId w:val="11"/>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b/>
          <w:bCs/>
          <w:color w:val="1C1F3D"/>
          <w:sz w:val="22"/>
          <w:szCs w:val="22"/>
          <w:lang w:val="de-IT" w:eastAsia="de-IT"/>
        </w:rPr>
        <w:t>Kosten:</w:t>
      </w:r>
      <w:r w:rsidRPr="00BE153E">
        <w:rPr>
          <w:rFonts w:asciiTheme="minorHAnsi" w:hAnsiTheme="minorHAnsi" w:cs="Times New Roman"/>
          <w:color w:val="1C1F3D"/>
          <w:sz w:val="22"/>
          <w:szCs w:val="22"/>
          <w:lang w:val="de-IT" w:eastAsia="de-IT"/>
        </w:rPr>
        <w:t xml:space="preserve"> 120</w:t>
      </w:r>
      <w:r w:rsidRPr="00BE153E">
        <w:rPr>
          <w:rFonts w:ascii="Arial" w:hAnsi="Arial" w:cs="Arial"/>
          <w:color w:val="1C1F3D"/>
          <w:sz w:val="22"/>
          <w:szCs w:val="22"/>
          <w:lang w:val="de-IT" w:eastAsia="de-IT"/>
        </w:rPr>
        <w:t> </w:t>
      </w:r>
      <w:r w:rsidRPr="00BE153E">
        <w:rPr>
          <w:rFonts w:ascii="Aptos" w:hAnsi="Aptos" w:cs="Aptos"/>
          <w:color w:val="1C1F3D"/>
          <w:sz w:val="22"/>
          <w:szCs w:val="22"/>
          <w:lang w:val="de-IT" w:eastAsia="de-IT"/>
        </w:rPr>
        <w:t>€</w:t>
      </w:r>
      <w:r w:rsidRPr="00BE153E">
        <w:rPr>
          <w:rFonts w:asciiTheme="minorHAnsi" w:hAnsiTheme="minorHAnsi" w:cs="Times New Roman"/>
          <w:color w:val="1C1F3D"/>
          <w:sz w:val="22"/>
          <w:szCs w:val="22"/>
          <w:lang w:val="de-IT" w:eastAsia="de-IT"/>
        </w:rPr>
        <w:t xml:space="preserve"> pro Klasse</w:t>
      </w:r>
    </w:p>
    <w:p w14:paraId="43197430" w14:textId="77777777" w:rsidR="00BE153E" w:rsidRPr="00BE153E" w:rsidRDefault="00BE153E" w:rsidP="00BE153E">
      <w:pPr>
        <w:numPr>
          <w:ilvl w:val="0"/>
          <w:numId w:val="11"/>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b/>
          <w:bCs/>
          <w:color w:val="1C1F3D"/>
          <w:sz w:val="22"/>
          <w:szCs w:val="22"/>
          <w:lang w:val="de-IT" w:eastAsia="de-IT"/>
        </w:rPr>
        <w:t>Maximale Teilnehmerzahl:</w:t>
      </w:r>
      <w:r w:rsidRPr="00BE153E">
        <w:rPr>
          <w:rFonts w:asciiTheme="minorHAnsi" w:hAnsiTheme="minorHAnsi" w:cs="Times New Roman"/>
          <w:color w:val="1C1F3D"/>
          <w:sz w:val="22"/>
          <w:szCs w:val="22"/>
          <w:lang w:val="de-IT" w:eastAsia="de-IT"/>
        </w:rPr>
        <w:t xml:space="preserve"> 25 Jugendliche</w:t>
      </w:r>
    </w:p>
    <w:p w14:paraId="428B2862" w14:textId="77777777" w:rsidR="00BE153E" w:rsidRPr="00BE153E" w:rsidRDefault="00BE153E" w:rsidP="00BE153E">
      <w:pPr>
        <w:suppressAutoHyphens w:val="0"/>
        <w:spacing w:before="100" w:beforeAutospacing="1" w:after="100" w:afterAutospacing="1"/>
        <w:ind w:left="360"/>
        <w:rPr>
          <w:rFonts w:asciiTheme="minorHAnsi" w:hAnsiTheme="minorHAnsi" w:cs="Times New Roman"/>
          <w:color w:val="1C1F3D"/>
          <w:sz w:val="24"/>
          <w:lang w:val="de-IT" w:eastAsia="de-IT"/>
        </w:rPr>
      </w:pPr>
      <w:r w:rsidRPr="00BE153E">
        <w:rPr>
          <w:rFonts w:asciiTheme="minorHAnsi" w:hAnsiTheme="minorHAnsi" w:cs="Times New Roman"/>
          <w:b/>
          <w:bCs/>
          <w:color w:val="1C1F3D"/>
          <w:sz w:val="24"/>
          <w:lang w:val="de-IT" w:eastAsia="de-IT"/>
        </w:rPr>
        <w:t>Zahlungsempfänger:</w:t>
      </w:r>
    </w:p>
    <w:p w14:paraId="6F99145C" w14:textId="77777777" w:rsidR="00BE153E" w:rsidRPr="00BE153E" w:rsidRDefault="00BE153E" w:rsidP="00BE153E">
      <w:pPr>
        <w:numPr>
          <w:ilvl w:val="0"/>
          <w:numId w:val="11"/>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Jugendzentrum XY</w:t>
      </w:r>
    </w:p>
    <w:p w14:paraId="5EAF08AD" w14:textId="77777777" w:rsidR="00BE153E" w:rsidRPr="00BE153E" w:rsidRDefault="00BE153E" w:rsidP="00BE153E">
      <w:pPr>
        <w:numPr>
          <w:ilvl w:val="0"/>
          <w:numId w:val="11"/>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[Straße und Hausnummer einfügen]</w:t>
      </w:r>
    </w:p>
    <w:p w14:paraId="7BECCD67" w14:textId="77777777" w:rsidR="00BE153E" w:rsidRPr="00BE153E" w:rsidRDefault="00BE153E" w:rsidP="00BE153E">
      <w:pPr>
        <w:numPr>
          <w:ilvl w:val="0"/>
          <w:numId w:val="11"/>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[Postleitzahl und Ort einfügen]</w:t>
      </w:r>
    </w:p>
    <w:p w14:paraId="4690F296" w14:textId="77777777" w:rsidR="00BE153E" w:rsidRPr="00BE153E" w:rsidRDefault="00BE153E" w:rsidP="00BE153E">
      <w:pPr>
        <w:numPr>
          <w:ilvl w:val="0"/>
          <w:numId w:val="11"/>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b/>
          <w:bCs/>
          <w:color w:val="1C1F3D"/>
          <w:sz w:val="22"/>
          <w:szCs w:val="22"/>
          <w:lang w:val="de-IT" w:eastAsia="de-IT"/>
        </w:rPr>
        <w:t>Bankverbindung:</w:t>
      </w:r>
      <w:r w:rsidRPr="00BE153E">
        <w:rPr>
          <w:rFonts w:asciiTheme="minorHAnsi" w:hAnsiTheme="minorHAnsi" w:cs="Times New Roman"/>
          <w:color w:val="1C1F3D"/>
          <w:sz w:val="22"/>
          <w:szCs w:val="22"/>
          <w:lang w:val="de-IT" w:eastAsia="de-IT"/>
        </w:rPr>
        <w:t xml:space="preserve"> [Name der Bank und IBAN einfügen]</w:t>
      </w:r>
    </w:p>
    <w:p w14:paraId="1C59A399" w14:textId="77777777" w:rsidR="00BE153E" w:rsidRPr="00F0762D" w:rsidRDefault="00BE153E" w:rsidP="00BE153E">
      <w:pPr>
        <w:suppressAutoHyphens w:val="0"/>
        <w:spacing w:before="100" w:beforeAutospacing="1" w:after="100" w:afterAutospacing="1"/>
        <w:ind w:left="360"/>
        <w:rPr>
          <w:rFonts w:asciiTheme="minorHAnsi" w:hAnsiTheme="minorHAnsi" w:cs="Times New Roman"/>
          <w:b/>
          <w:bCs/>
          <w:color w:val="1C1F3D"/>
          <w:sz w:val="24"/>
          <w:lang w:val="de-IT" w:eastAsia="de-IT"/>
        </w:rPr>
      </w:pPr>
    </w:p>
    <w:p w14:paraId="41B73C3C" w14:textId="590B2A11" w:rsidR="00BE153E" w:rsidRPr="00BE153E" w:rsidRDefault="00BE153E" w:rsidP="00BE153E">
      <w:pPr>
        <w:suppressAutoHyphens w:val="0"/>
        <w:spacing w:before="100" w:beforeAutospacing="1" w:after="100" w:afterAutospacing="1"/>
        <w:ind w:left="360"/>
        <w:rPr>
          <w:rFonts w:asciiTheme="minorHAnsi" w:hAnsiTheme="minorHAnsi" w:cs="Times New Roman"/>
          <w:color w:val="1C1F3D"/>
          <w:sz w:val="24"/>
          <w:lang w:val="de-IT" w:eastAsia="de-IT"/>
        </w:rPr>
      </w:pPr>
      <w:r w:rsidRPr="00BE153E">
        <w:rPr>
          <w:rFonts w:asciiTheme="minorHAnsi" w:hAnsiTheme="minorHAnsi" w:cs="Times New Roman"/>
          <w:b/>
          <w:bCs/>
          <w:color w:val="1C1F3D"/>
          <w:sz w:val="24"/>
          <w:lang w:val="de-IT" w:eastAsia="de-IT"/>
        </w:rPr>
        <w:lastRenderedPageBreak/>
        <w:t>Stornierung</w:t>
      </w:r>
    </w:p>
    <w:p w14:paraId="2D8E982C" w14:textId="77777777" w:rsidR="00BE153E" w:rsidRPr="00BE153E" w:rsidRDefault="00BE153E" w:rsidP="00BE153E">
      <w:pPr>
        <w:numPr>
          <w:ilvl w:val="1"/>
          <w:numId w:val="12"/>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Sollten Sie den vereinbarten Termin nicht wahrnehmen können, bitten wir um frühzeitige Absage.</w:t>
      </w:r>
    </w:p>
    <w:p w14:paraId="5270A9AC" w14:textId="77777777" w:rsidR="00BE153E" w:rsidRPr="00BE153E" w:rsidRDefault="00BE153E" w:rsidP="00BE153E">
      <w:pPr>
        <w:numPr>
          <w:ilvl w:val="1"/>
          <w:numId w:val="12"/>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Bitte beachten Sie, dass die Anmeldegebühren in diesem Fall nicht erstattet werden.</w:t>
      </w:r>
    </w:p>
    <w:p w14:paraId="472A1595" w14:textId="77777777" w:rsidR="00BE153E" w:rsidRPr="00BE153E" w:rsidRDefault="00BE153E" w:rsidP="00BE153E">
      <w:pPr>
        <w:suppressAutoHyphens w:val="0"/>
        <w:spacing w:before="100" w:beforeAutospacing="1" w:after="100" w:afterAutospacing="1"/>
        <w:ind w:left="360"/>
        <w:rPr>
          <w:rFonts w:asciiTheme="minorHAnsi" w:hAnsiTheme="minorHAnsi" w:cs="Times New Roman"/>
          <w:color w:val="1C1F3D"/>
          <w:sz w:val="24"/>
          <w:lang w:val="de-IT" w:eastAsia="de-IT"/>
        </w:rPr>
      </w:pPr>
      <w:r w:rsidRPr="00BE153E">
        <w:rPr>
          <w:rFonts w:asciiTheme="minorHAnsi" w:hAnsiTheme="minorHAnsi" w:cs="Times New Roman"/>
          <w:b/>
          <w:bCs/>
          <w:color w:val="1C1F3D"/>
          <w:sz w:val="24"/>
          <w:lang w:val="de-IT" w:eastAsia="de-IT"/>
        </w:rPr>
        <w:t>Dauer des Parcours</w:t>
      </w:r>
    </w:p>
    <w:p w14:paraId="348AD6C3" w14:textId="77777777" w:rsidR="00BE153E" w:rsidRPr="00BE153E" w:rsidRDefault="00BE153E" w:rsidP="00BE153E">
      <w:pPr>
        <w:numPr>
          <w:ilvl w:val="1"/>
          <w:numId w:val="13"/>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Die Dauer beträgt 3 Stunden à 60 Minuten.</w:t>
      </w:r>
    </w:p>
    <w:p w14:paraId="4D5DC451" w14:textId="77777777" w:rsidR="00BE153E" w:rsidRPr="00BE153E" w:rsidRDefault="00BE153E" w:rsidP="00BE153E">
      <w:pPr>
        <w:numPr>
          <w:ilvl w:val="1"/>
          <w:numId w:val="13"/>
        </w:numPr>
        <w:suppressAutoHyphens w:val="0"/>
        <w:spacing w:before="100" w:beforeAutospacing="1" w:after="100" w:afterAutospacing="1"/>
        <w:rPr>
          <w:rFonts w:asciiTheme="minorHAnsi" w:hAnsiTheme="minorHAnsi" w:cs="Times New Roman"/>
          <w:color w:val="1C1F3D"/>
          <w:sz w:val="22"/>
          <w:szCs w:val="22"/>
          <w:lang w:val="de-IT" w:eastAsia="de-IT"/>
        </w:rPr>
      </w:pPr>
      <w:r w:rsidRPr="00BE153E">
        <w:rPr>
          <w:rFonts w:asciiTheme="minorHAnsi" w:hAnsiTheme="minorHAnsi" w:cs="Times New Roman"/>
          <w:color w:val="1C1F3D"/>
          <w:sz w:val="22"/>
          <w:szCs w:val="22"/>
          <w:lang w:val="de-IT" w:eastAsia="de-IT"/>
        </w:rPr>
        <w:t>Bitte planen Sie dennoch etwas mehr Zeit ein.</w:t>
      </w:r>
    </w:p>
    <w:p w14:paraId="19B4B0CF" w14:textId="1B32764A" w:rsidR="005E0027" w:rsidRPr="00F0762D" w:rsidRDefault="005E0027" w:rsidP="00BE153E">
      <w:pPr>
        <w:pStyle w:val="berschrift3"/>
        <w:numPr>
          <w:ilvl w:val="0"/>
          <w:numId w:val="0"/>
        </w:numPr>
        <w:ind w:left="720" w:hanging="720"/>
        <w:jc w:val="both"/>
        <w:rPr>
          <w:rFonts w:asciiTheme="minorHAnsi" w:hAnsiTheme="minorHAnsi"/>
          <w:color w:val="1C1F3D"/>
        </w:rPr>
      </w:pPr>
    </w:p>
    <w:sectPr w:rsidR="005E0027" w:rsidRPr="00F0762D" w:rsidSect="00294781">
      <w:headerReference w:type="default" r:id="rId7"/>
      <w:footerReference w:type="default" r:id="rId8"/>
      <w:headerReference w:type="first" r:id="rId9"/>
      <w:footerReference w:type="first" r:id="rId10"/>
      <w:pgSz w:w="11906" w:h="16838"/>
      <w:pgMar w:top="1134" w:right="1134" w:bottom="1499" w:left="1134" w:header="709" w:footer="9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6DFD" w14:textId="77777777" w:rsidR="00A01C51" w:rsidRPr="001B56E5" w:rsidRDefault="00A01C51">
      <w:r w:rsidRPr="001B56E5">
        <w:separator/>
      </w:r>
    </w:p>
  </w:endnote>
  <w:endnote w:type="continuationSeparator" w:id="0">
    <w:p w14:paraId="2C2C61B0" w14:textId="77777777" w:rsidR="00A01C51" w:rsidRPr="001B56E5" w:rsidRDefault="00A01C51">
      <w:r w:rsidRPr="001B56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reeSans">
    <w:altName w:val="Times New Roman"/>
    <w:charset w:val="01"/>
    <w:family w:val="swiss"/>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3410" w14:textId="78BBB01B" w:rsidR="00294781" w:rsidRDefault="00F0762D">
    <w:pPr>
      <w:pStyle w:val="Fuzeile"/>
    </w:pPr>
    <w:r>
      <w:rPr>
        <w:noProof/>
      </w:rPr>
      <w:drawing>
        <wp:anchor distT="0" distB="0" distL="114300" distR="114300" simplePos="0" relativeHeight="251661312" behindDoc="0" locked="0" layoutInCell="1" allowOverlap="1" wp14:anchorId="69C997D3" wp14:editId="325818C9">
          <wp:simplePos x="0" y="0"/>
          <wp:positionH relativeFrom="column">
            <wp:posOffset>-635</wp:posOffset>
          </wp:positionH>
          <wp:positionV relativeFrom="paragraph">
            <wp:posOffset>-182245</wp:posOffset>
          </wp:positionV>
          <wp:extent cx="676275" cy="72390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A2E4DFD" wp14:editId="4FA4D4A5">
          <wp:simplePos x="0" y="0"/>
          <wp:positionH relativeFrom="column">
            <wp:posOffset>3550920</wp:posOffset>
          </wp:positionH>
          <wp:positionV relativeFrom="paragraph">
            <wp:posOffset>-20320</wp:posOffset>
          </wp:positionV>
          <wp:extent cx="2573020" cy="414655"/>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3020" cy="4146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93C0" w14:textId="3BB59B48" w:rsidR="005E270B" w:rsidRDefault="00F0762D">
    <w:pPr>
      <w:pStyle w:val="Fuzeile"/>
    </w:pPr>
    <w:r>
      <w:rPr>
        <w:noProof/>
      </w:rPr>
      <w:drawing>
        <wp:anchor distT="0" distB="0" distL="114300" distR="114300" simplePos="0" relativeHeight="251659264" behindDoc="0" locked="0" layoutInCell="1" allowOverlap="1" wp14:anchorId="24770C90" wp14:editId="243260BB">
          <wp:simplePos x="0" y="0"/>
          <wp:positionH relativeFrom="column">
            <wp:posOffset>-364490</wp:posOffset>
          </wp:positionH>
          <wp:positionV relativeFrom="paragraph">
            <wp:posOffset>-55245</wp:posOffset>
          </wp:positionV>
          <wp:extent cx="2573020" cy="41465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3020" cy="4146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B5895A6" wp14:editId="4836CCF1">
          <wp:simplePos x="0" y="0"/>
          <wp:positionH relativeFrom="column">
            <wp:posOffset>5448300</wp:posOffset>
          </wp:positionH>
          <wp:positionV relativeFrom="paragraph">
            <wp:posOffset>-188595</wp:posOffset>
          </wp:positionV>
          <wp:extent cx="676275" cy="723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F95E4" w14:textId="77777777" w:rsidR="00A01C51" w:rsidRPr="001B56E5" w:rsidRDefault="00A01C51">
      <w:r w:rsidRPr="001B56E5">
        <w:separator/>
      </w:r>
    </w:p>
  </w:footnote>
  <w:footnote w:type="continuationSeparator" w:id="0">
    <w:p w14:paraId="604F7B38" w14:textId="77777777" w:rsidR="00A01C51" w:rsidRPr="001B56E5" w:rsidRDefault="00A01C51">
      <w:r w:rsidRPr="001B56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BBE8" w14:textId="460B9F6E" w:rsidR="005E0027" w:rsidRPr="001B56E5" w:rsidRDefault="005E0027" w:rsidP="005A16EC">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AAA6" w14:textId="77777777" w:rsidR="005E0027" w:rsidRPr="005E270B" w:rsidRDefault="005E0027" w:rsidP="005E270B">
    <w:pPr>
      <w:pStyle w:val="Kopfzeile"/>
      <w:tabs>
        <w:tab w:val="clear" w:pos="4800"/>
      </w:tabs>
      <w:rPr>
        <w:rFonts w:asciiTheme="minorHAnsi" w:hAnsiTheme="minorHAnsi"/>
        <w:shd w:val="clear" w:color="auto" w:fill="FFFF00"/>
      </w:rPr>
    </w:pPr>
    <w:r w:rsidRPr="005E270B">
      <w:rPr>
        <w:rFonts w:asciiTheme="minorHAnsi" w:hAnsiTheme="minorHAnsi"/>
        <w:b/>
        <w:bCs/>
        <w:shd w:val="clear" w:color="auto" w:fill="FFFF00"/>
      </w:rPr>
      <w:t>Logo Jugendzentrum</w:t>
    </w:r>
    <w:r w:rsidRPr="005E270B">
      <w:rPr>
        <w:rFonts w:asciiTheme="minorHAnsi" w:hAnsiTheme="minorHAnsi"/>
        <w:b/>
        <w:bCs/>
      </w:rPr>
      <w:tab/>
    </w:r>
    <w:r w:rsidRPr="005E270B">
      <w:rPr>
        <w:rFonts w:asciiTheme="minorHAnsi" w:hAnsiTheme="minorHAnsi"/>
        <w:b/>
        <w:bCs/>
        <w:shd w:val="clear" w:color="auto" w:fill="FFFF00"/>
      </w:rPr>
      <w:t>Jugendzentrum XYZ</w:t>
    </w:r>
  </w:p>
  <w:p w14:paraId="28D272DB" w14:textId="77777777" w:rsidR="005E0027" w:rsidRPr="005E270B" w:rsidRDefault="005E0027">
    <w:pPr>
      <w:pStyle w:val="Kopfzeile"/>
      <w:rPr>
        <w:rFonts w:asciiTheme="minorHAnsi" w:hAnsiTheme="minorHAnsi"/>
        <w:shd w:val="clear" w:color="auto" w:fill="FFFF00"/>
      </w:rPr>
    </w:pPr>
    <w:r w:rsidRPr="005E270B">
      <w:rPr>
        <w:rFonts w:asciiTheme="minorHAnsi" w:hAnsiTheme="minorHAnsi"/>
        <w:shd w:val="clear" w:color="auto" w:fill="FFFF00"/>
      </w:rPr>
      <w:tab/>
    </w:r>
    <w:r w:rsidRPr="005E270B">
      <w:rPr>
        <w:rFonts w:asciiTheme="minorHAnsi" w:hAnsiTheme="minorHAnsi"/>
        <w:shd w:val="clear" w:color="auto" w:fill="FFFF00"/>
      </w:rPr>
      <w:tab/>
      <w:t>Straße</w:t>
    </w:r>
  </w:p>
  <w:p w14:paraId="2C8CF927" w14:textId="0B942DEE" w:rsidR="005E0027" w:rsidRPr="005E270B" w:rsidRDefault="005E0027">
    <w:pPr>
      <w:pStyle w:val="Kopfzeile"/>
      <w:rPr>
        <w:rFonts w:asciiTheme="minorHAnsi" w:hAnsiTheme="minorHAnsi"/>
        <w:shd w:val="clear" w:color="auto" w:fill="FFFF00"/>
      </w:rPr>
    </w:pPr>
    <w:r w:rsidRPr="005E270B">
      <w:rPr>
        <w:rFonts w:asciiTheme="minorHAnsi" w:hAnsiTheme="minorHAnsi"/>
        <w:shd w:val="clear" w:color="auto" w:fill="FFFF00"/>
      </w:rPr>
      <w:tab/>
    </w:r>
    <w:r w:rsidRPr="005E270B">
      <w:rPr>
        <w:rFonts w:asciiTheme="minorHAnsi" w:hAnsiTheme="minorHAnsi"/>
        <w:shd w:val="clear" w:color="auto" w:fill="FFFF00"/>
      </w:rPr>
      <w:tab/>
      <w:t>Postleitzahl, Or</w:t>
    </w:r>
    <w:r w:rsidR="005E270B">
      <w:rPr>
        <w:rFonts w:asciiTheme="minorHAnsi" w:hAnsiTheme="minorHAnsi"/>
        <w:shd w:val="clear" w:color="auto" w:fill="FFFF00"/>
      </w:rPr>
      <w:t>t</w:t>
    </w:r>
  </w:p>
  <w:p w14:paraId="373F0C7C" w14:textId="77777777" w:rsidR="005E0027" w:rsidRPr="005E270B" w:rsidRDefault="005E0027">
    <w:pPr>
      <w:pStyle w:val="Kopfzeile"/>
      <w:rPr>
        <w:rFonts w:asciiTheme="minorHAnsi" w:hAnsiTheme="minorHAnsi"/>
        <w:shd w:val="clear" w:color="auto" w:fill="FFFF00"/>
      </w:rPr>
    </w:pPr>
    <w:r w:rsidRPr="005E270B">
      <w:rPr>
        <w:rFonts w:asciiTheme="minorHAnsi" w:hAnsiTheme="minorHAnsi"/>
        <w:shd w:val="clear" w:color="auto" w:fill="FFFF00"/>
      </w:rPr>
      <w:tab/>
    </w:r>
    <w:r w:rsidRPr="005E270B">
      <w:rPr>
        <w:rFonts w:asciiTheme="minorHAnsi" w:hAnsiTheme="minorHAnsi"/>
        <w:shd w:val="clear" w:color="auto" w:fill="FFFF00"/>
      </w:rPr>
      <w:tab/>
      <w:t>St.-</w:t>
    </w:r>
    <w:proofErr w:type="spellStart"/>
    <w:r w:rsidRPr="005E270B">
      <w:rPr>
        <w:rFonts w:asciiTheme="minorHAnsi" w:hAnsiTheme="minorHAnsi"/>
        <w:shd w:val="clear" w:color="auto" w:fill="FFFF00"/>
      </w:rPr>
      <w:t>Nr</w:t>
    </w:r>
    <w:proofErr w:type="spellEnd"/>
    <w:r w:rsidRPr="005E270B">
      <w:rPr>
        <w:rFonts w:asciiTheme="minorHAnsi" w:hAnsiTheme="minorHAnsi"/>
        <w:shd w:val="clear" w:color="auto" w:fill="FFFF00"/>
      </w:rPr>
      <w:t xml:space="preserve"> </w:t>
    </w:r>
  </w:p>
  <w:p w14:paraId="08CEB72F" w14:textId="2CE1D74E" w:rsidR="005E0027" w:rsidRPr="005E270B" w:rsidRDefault="005E0027">
    <w:pPr>
      <w:pStyle w:val="Kopfzeile"/>
      <w:tabs>
        <w:tab w:val="left" w:pos="2940"/>
      </w:tabs>
      <w:rPr>
        <w:rFonts w:asciiTheme="minorHAnsi" w:hAnsiTheme="minorHAnsi"/>
        <w:shd w:val="clear" w:color="auto" w:fill="FFFF00"/>
      </w:rPr>
    </w:pPr>
    <w:r w:rsidRPr="005E270B">
      <w:rPr>
        <w:rFonts w:asciiTheme="minorHAnsi" w:hAnsiTheme="minorHAnsi"/>
        <w:shd w:val="clear" w:color="auto" w:fill="FFFF00"/>
      </w:rPr>
      <w:tab/>
    </w:r>
    <w:r w:rsidRPr="005E270B">
      <w:rPr>
        <w:rFonts w:asciiTheme="minorHAnsi" w:hAnsiTheme="minorHAnsi"/>
        <w:shd w:val="clear" w:color="auto" w:fill="FFFF00"/>
      </w:rPr>
      <w:tab/>
      <w:t xml:space="preserve">               </w:t>
    </w:r>
    <w:r w:rsidRPr="005E270B">
      <w:rPr>
        <w:rFonts w:asciiTheme="minorHAnsi" w:hAnsiTheme="minorHAnsi"/>
        <w:shd w:val="clear" w:color="auto" w:fill="FFFF00"/>
      </w:rPr>
      <w:tab/>
      <w:t xml:space="preserve"> </w:t>
    </w:r>
    <w:r w:rsidR="005E270B">
      <w:rPr>
        <w:rFonts w:asciiTheme="minorHAnsi" w:hAnsiTheme="minorHAnsi"/>
        <w:b/>
        <w:bCs/>
        <w:shd w:val="clear" w:color="auto" w:fill="FFFF00"/>
      </w:rPr>
      <w:t>Tel.</w:t>
    </w:r>
    <w:r w:rsidRPr="005E270B">
      <w:rPr>
        <w:rFonts w:asciiTheme="minorHAnsi" w:hAnsiTheme="minorHAnsi"/>
        <w:shd w:val="clear" w:color="auto" w:fill="FFFF00"/>
      </w:rPr>
      <w:t xml:space="preserve">  </w:t>
    </w:r>
  </w:p>
  <w:p w14:paraId="7D563A25" w14:textId="77777777" w:rsidR="005E0027" w:rsidRPr="005E270B" w:rsidRDefault="005E0027">
    <w:pPr>
      <w:pStyle w:val="Kopfzeile"/>
      <w:tabs>
        <w:tab w:val="left" w:pos="2940"/>
      </w:tabs>
      <w:rPr>
        <w:rFonts w:asciiTheme="minorHAnsi" w:hAnsiTheme="minorHAnsi"/>
      </w:rPr>
    </w:pPr>
    <w:r w:rsidRPr="005E270B">
      <w:rPr>
        <w:rFonts w:asciiTheme="minorHAnsi" w:hAnsiTheme="minorHAnsi"/>
        <w:shd w:val="clear" w:color="auto" w:fill="FFFF00"/>
      </w:rPr>
      <w:tab/>
    </w:r>
    <w:r w:rsidRPr="005E270B">
      <w:rPr>
        <w:rFonts w:asciiTheme="minorHAnsi" w:hAnsiTheme="minorHAnsi"/>
        <w:shd w:val="clear" w:color="auto" w:fill="FFFF00"/>
      </w:rPr>
      <w:tab/>
    </w:r>
    <w:r w:rsidRPr="005E270B">
      <w:rPr>
        <w:rFonts w:asciiTheme="minorHAnsi" w:hAnsiTheme="minorHAnsi"/>
        <w:shd w:val="clear" w:color="auto" w:fill="FFFF00"/>
      </w:rPr>
      <w:tab/>
    </w:r>
    <w:proofErr w:type="spellStart"/>
    <w:r w:rsidRPr="005E270B">
      <w:rPr>
        <w:rFonts w:asciiTheme="minorHAnsi" w:hAnsiTheme="minorHAnsi"/>
        <w:b/>
        <w:shd w:val="clear" w:color="auto" w:fill="FFFF00"/>
      </w:rPr>
      <w:t>E</w:t>
    </w:r>
    <w:r w:rsidRPr="005E270B">
      <w:rPr>
        <w:rFonts w:asciiTheme="minorHAnsi" w:hAnsiTheme="minorHAnsi"/>
        <w:b/>
        <w:bCs/>
        <w:shd w:val="clear" w:color="auto" w:fill="FFFF00"/>
      </w:rPr>
      <w:t>-mail</w:t>
    </w:r>
    <w:proofErr w:type="spellEnd"/>
    <w:r w:rsidRPr="005E270B">
      <w:rPr>
        <w:rFonts w:asciiTheme="minorHAnsi" w:hAnsiTheme="minorHAnsi"/>
        <w:shd w:val="clear" w:color="auto" w:fill="FFFF00"/>
      </w:rPr>
      <w:t xml:space="preserve"> </w:t>
    </w:r>
    <w:r w:rsidRPr="005E270B">
      <w:rPr>
        <w:rFonts w:asciiTheme="minorHAnsi" w:hAnsi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10EB3B23"/>
    <w:multiLevelType w:val="hybridMultilevel"/>
    <w:tmpl w:val="DB80595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04787E"/>
    <w:multiLevelType w:val="multilevel"/>
    <w:tmpl w:val="8BA49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9C9C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34B0097"/>
    <w:multiLevelType w:val="hybridMultilevel"/>
    <w:tmpl w:val="42F88F9C"/>
    <w:lvl w:ilvl="0" w:tplc="FFFFFFFF">
      <w:start w:val="1"/>
      <w:numFmt w:val="bullet"/>
      <w:lvlText w:val=""/>
      <w:lvlJc w:val="left"/>
      <w:pPr>
        <w:ind w:left="720" w:hanging="360"/>
      </w:pPr>
      <w:rPr>
        <w:rFonts w:ascii="Symbol" w:hAnsi="Symbol" w:hint="default"/>
      </w:rPr>
    </w:lvl>
    <w:lvl w:ilvl="1" w:tplc="B9D0F294">
      <w:numFmt w:val="bullet"/>
      <w:lvlText w:val="-"/>
      <w:lvlJc w:val="left"/>
      <w:pPr>
        <w:ind w:left="720" w:hanging="360"/>
      </w:pPr>
      <w:rPr>
        <w:rFonts w:ascii="Aptos" w:eastAsia="Aptos" w:hAnsi="Apto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BE6232"/>
    <w:multiLevelType w:val="hybridMultilevel"/>
    <w:tmpl w:val="41C24344"/>
    <w:lvl w:ilvl="0" w:tplc="FFFFFFFF">
      <w:start w:val="1"/>
      <w:numFmt w:val="bullet"/>
      <w:lvlText w:val=""/>
      <w:lvlJc w:val="left"/>
      <w:pPr>
        <w:ind w:left="720" w:hanging="360"/>
      </w:pPr>
      <w:rPr>
        <w:rFonts w:ascii="Symbol" w:hAnsi="Symbol" w:hint="default"/>
      </w:rPr>
    </w:lvl>
    <w:lvl w:ilvl="1" w:tplc="B9D0F294">
      <w:numFmt w:val="bullet"/>
      <w:lvlText w:val="-"/>
      <w:lvlJc w:val="left"/>
      <w:pPr>
        <w:ind w:left="1440" w:hanging="360"/>
      </w:pPr>
      <w:rPr>
        <w:rFonts w:ascii="Aptos" w:eastAsia="Aptos" w:hAnsi="Apto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956304"/>
    <w:multiLevelType w:val="hybridMultilevel"/>
    <w:tmpl w:val="76901544"/>
    <w:lvl w:ilvl="0" w:tplc="FFFFFFFF">
      <w:start w:val="1"/>
      <w:numFmt w:val="bullet"/>
      <w:lvlText w:val=""/>
      <w:lvlJc w:val="left"/>
      <w:pPr>
        <w:ind w:left="720" w:hanging="360"/>
      </w:pPr>
      <w:rPr>
        <w:rFonts w:ascii="Symbol" w:hAnsi="Symbol" w:hint="default"/>
      </w:rPr>
    </w:lvl>
    <w:lvl w:ilvl="1" w:tplc="B9D0F294">
      <w:numFmt w:val="bullet"/>
      <w:lvlText w:val="-"/>
      <w:lvlJc w:val="left"/>
      <w:pPr>
        <w:ind w:left="720" w:hanging="360"/>
      </w:pPr>
      <w:rPr>
        <w:rFonts w:ascii="Aptos" w:eastAsia="Aptos" w:hAnsi="Apto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550A3B"/>
    <w:multiLevelType w:val="hybridMultilevel"/>
    <w:tmpl w:val="AB42A8B6"/>
    <w:lvl w:ilvl="0" w:tplc="B9D0F294">
      <w:numFmt w:val="bullet"/>
      <w:lvlText w:val="-"/>
      <w:lvlJc w:val="left"/>
      <w:pPr>
        <w:ind w:left="720" w:hanging="360"/>
      </w:pPr>
      <w:rPr>
        <w:rFonts w:ascii="Aptos" w:eastAsia="Aptos" w:hAnsi="Apto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AF4E9E"/>
    <w:multiLevelType w:val="hybridMultilevel"/>
    <w:tmpl w:val="A8820ADA"/>
    <w:lvl w:ilvl="0" w:tplc="B9D0F294">
      <w:numFmt w:val="bullet"/>
      <w:lvlText w:val="-"/>
      <w:lvlJc w:val="left"/>
      <w:pPr>
        <w:ind w:left="720" w:hanging="360"/>
      </w:pPr>
      <w:rPr>
        <w:rFonts w:ascii="Aptos" w:eastAsia="Aptos" w:hAnsi="Apto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47A2703"/>
    <w:multiLevelType w:val="hybridMultilevel"/>
    <w:tmpl w:val="D890A4D2"/>
    <w:lvl w:ilvl="0" w:tplc="FFFFFFFF">
      <w:start w:val="1"/>
      <w:numFmt w:val="bullet"/>
      <w:lvlText w:val=""/>
      <w:lvlJc w:val="left"/>
      <w:pPr>
        <w:ind w:left="720" w:hanging="360"/>
      </w:pPr>
      <w:rPr>
        <w:rFonts w:ascii="Symbol" w:hAnsi="Symbol" w:hint="default"/>
      </w:rPr>
    </w:lvl>
    <w:lvl w:ilvl="1" w:tplc="B9D0F294">
      <w:numFmt w:val="bullet"/>
      <w:lvlText w:val="-"/>
      <w:lvlJc w:val="left"/>
      <w:pPr>
        <w:ind w:left="720" w:hanging="360"/>
      </w:pPr>
      <w:rPr>
        <w:rFonts w:ascii="Aptos" w:eastAsia="Aptos" w:hAnsi="Apto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8E54A3C"/>
    <w:multiLevelType w:val="hybridMultilevel"/>
    <w:tmpl w:val="50C63148"/>
    <w:lvl w:ilvl="0" w:tplc="B9D0F294">
      <w:numFmt w:val="bullet"/>
      <w:lvlText w:val="-"/>
      <w:lvlJc w:val="left"/>
      <w:pPr>
        <w:ind w:left="720" w:hanging="360"/>
      </w:pPr>
      <w:rPr>
        <w:rFonts w:ascii="Aptos" w:eastAsia="Aptos" w:hAnsi="Aptos" w:cs="Times New Roman" w:hint="default"/>
      </w:rPr>
    </w:lvl>
    <w:lvl w:ilvl="1" w:tplc="FFFFFFFF">
      <w:numFmt w:val="bullet"/>
      <w:lvlText w:val="-"/>
      <w:lvlJc w:val="left"/>
      <w:pPr>
        <w:ind w:left="1440" w:hanging="360"/>
      </w:pPr>
      <w:rPr>
        <w:rFonts w:ascii="Aptos" w:eastAsia="Aptos" w:hAnsi="Apto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13753464">
    <w:abstractNumId w:val="0"/>
  </w:num>
  <w:num w:numId="2" w16cid:durableId="2063015787">
    <w:abstractNumId w:val="1"/>
  </w:num>
  <w:num w:numId="3" w16cid:durableId="11227172">
    <w:abstractNumId w:val="2"/>
  </w:num>
  <w:num w:numId="4" w16cid:durableId="121776548">
    <w:abstractNumId w:val="5"/>
  </w:num>
  <w:num w:numId="5" w16cid:durableId="416949111">
    <w:abstractNumId w:val="4"/>
  </w:num>
  <w:num w:numId="6" w16cid:durableId="1119880498">
    <w:abstractNumId w:val="3"/>
  </w:num>
  <w:num w:numId="7" w16cid:durableId="1658652032">
    <w:abstractNumId w:val="7"/>
  </w:num>
  <w:num w:numId="8" w16cid:durableId="409500914">
    <w:abstractNumId w:val="12"/>
  </w:num>
  <w:num w:numId="9" w16cid:durableId="878976554">
    <w:abstractNumId w:val="9"/>
  </w:num>
  <w:num w:numId="10" w16cid:durableId="1566070008">
    <w:abstractNumId w:val="11"/>
  </w:num>
  <w:num w:numId="11" w16cid:durableId="1466242638">
    <w:abstractNumId w:val="10"/>
  </w:num>
  <w:num w:numId="12" w16cid:durableId="1477450967">
    <w:abstractNumId w:val="6"/>
  </w:num>
  <w:num w:numId="13" w16cid:durableId="1632057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EC"/>
    <w:rsid w:val="000753E7"/>
    <w:rsid w:val="000B0E2F"/>
    <w:rsid w:val="000B4D9A"/>
    <w:rsid w:val="001B56E5"/>
    <w:rsid w:val="00294781"/>
    <w:rsid w:val="004D0216"/>
    <w:rsid w:val="005A16EC"/>
    <w:rsid w:val="005E0027"/>
    <w:rsid w:val="005E270B"/>
    <w:rsid w:val="005F5F6D"/>
    <w:rsid w:val="00655261"/>
    <w:rsid w:val="00843DE4"/>
    <w:rsid w:val="00A01C51"/>
    <w:rsid w:val="00A16F7A"/>
    <w:rsid w:val="00AB3967"/>
    <w:rsid w:val="00BA44C9"/>
    <w:rsid w:val="00BE153E"/>
    <w:rsid w:val="00CF57D2"/>
    <w:rsid w:val="00E336D1"/>
    <w:rsid w:val="00E968C7"/>
    <w:rsid w:val="00F01935"/>
    <w:rsid w:val="00F0762D"/>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23763732"/>
  <w15:chartTrackingRefBased/>
  <w15:docId w15:val="{47B1544E-48C8-413B-B566-DB817184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IT" w:eastAsia="de-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Verdana" w:hAnsi="Verdana" w:cs="Verdana"/>
      <w:szCs w:val="24"/>
      <w:lang w:val="de-DE" w:eastAsia="zh-CN"/>
    </w:rPr>
  </w:style>
  <w:style w:type="paragraph" w:styleId="berschrift1">
    <w:name w:val="heading 1"/>
    <w:basedOn w:val="Standard"/>
    <w:next w:val="Standard"/>
    <w:qFormat/>
    <w:pPr>
      <w:keepNext/>
      <w:numPr>
        <w:numId w:val="2"/>
      </w:numPr>
      <w:spacing w:before="240" w:after="60"/>
      <w:outlineLvl w:val="0"/>
    </w:pPr>
    <w:rPr>
      <w:rFonts w:cs="Arial"/>
      <w:b/>
      <w:bCs/>
      <w:kern w:val="1"/>
      <w:sz w:val="32"/>
      <w:szCs w:val="32"/>
    </w:rPr>
  </w:style>
  <w:style w:type="paragraph" w:styleId="berschrift2">
    <w:name w:val="heading 2"/>
    <w:basedOn w:val="berschrift"/>
    <w:next w:val="Textkrper"/>
    <w:qFormat/>
    <w:pPr>
      <w:numPr>
        <w:ilvl w:val="1"/>
        <w:numId w:val="2"/>
      </w:numPr>
      <w:spacing w:before="200"/>
      <w:outlineLvl w:val="1"/>
    </w:pPr>
    <w:rPr>
      <w:b/>
      <w:bCs/>
      <w:sz w:val="32"/>
      <w:szCs w:val="32"/>
    </w:rPr>
  </w:style>
  <w:style w:type="paragraph" w:styleId="berschrift3">
    <w:name w:val="heading 3"/>
    <w:basedOn w:val="Standard"/>
    <w:next w:val="Standard"/>
    <w:qFormat/>
    <w:pPr>
      <w:keepNext/>
      <w:numPr>
        <w:ilvl w:val="2"/>
        <w:numId w:val="2"/>
      </w:numPr>
      <w:spacing w:before="240" w:after="60"/>
      <w:outlineLvl w:val="2"/>
    </w:pPr>
    <w:rPr>
      <w:rFonts w:ascii="Arial" w:hAnsi="Arial" w:cs="Arial"/>
      <w:b/>
      <w:bCs/>
      <w:sz w:val="24"/>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Absatz-Standardschriftart1">
    <w:name w:val="Absatz-Standardschriftart1"/>
  </w:style>
  <w:style w:type="character" w:styleId="Hyperlink">
    <w:name w:val="Hyperlink"/>
    <w:rPr>
      <w:color w:val="0000FF"/>
      <w:u w:val="single"/>
    </w:rPr>
  </w:style>
  <w:style w:type="character" w:styleId="BesuchterHyperlink">
    <w:name w:val="BesuchterHyperlink"/>
    <w:rPr>
      <w:color w:val="800080"/>
      <w:u w:val="single"/>
    </w:rPr>
  </w:style>
  <w:style w:type="character" w:styleId="Fett">
    <w:name w:val="Strong"/>
    <w:qFormat/>
    <w:rPr>
      <w:b/>
      <w:bCs/>
    </w:rPr>
  </w:style>
  <w:style w:type="paragraph" w:customStyle="1" w:styleId="berschrift">
    <w:name w:val="Überschrift"/>
    <w:basedOn w:val="Standard"/>
    <w:next w:val="Textkrper"/>
    <w:pPr>
      <w:keepNext/>
      <w:spacing w:before="240" w:after="120"/>
    </w:pPr>
    <w:rPr>
      <w:rFonts w:ascii="Liberation Sans" w:eastAsia="Microsoft YaHei" w:hAnsi="Liberation Sans" w:cs="FreeSans"/>
      <w:sz w:val="28"/>
      <w:szCs w:val="28"/>
    </w:rPr>
  </w:style>
  <w:style w:type="paragraph" w:styleId="Textkrper">
    <w:name w:val="Body Text"/>
    <w:basedOn w:val="Standard"/>
    <w:pPr>
      <w:spacing w:before="113" w:after="170"/>
    </w:pPr>
    <w:rPr>
      <w:rFonts w:ascii="Calibri" w:hAnsi="Calibri" w:cs="Calibri"/>
      <w:sz w:val="22"/>
    </w:r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rPr>
  </w:style>
  <w:style w:type="paragraph" w:customStyle="1" w:styleId="Verzeichnis">
    <w:name w:val="Verzeichnis"/>
    <w:basedOn w:val="Standard"/>
    <w:pPr>
      <w:suppressLineNumbers/>
    </w:pPr>
    <w:rPr>
      <w:rFonts w:cs="FreeSans"/>
    </w:rPr>
  </w:style>
  <w:style w:type="paragraph" w:customStyle="1" w:styleId="Aufzhlungszeichen1">
    <w:name w:val="Aufzählungszeichen1"/>
    <w:basedOn w:val="Standard"/>
    <w:pPr>
      <w:numPr>
        <w:numId w:val="3"/>
      </w:numPr>
    </w:pPr>
  </w:style>
  <w:style w:type="paragraph" w:styleId="Kopfzeile">
    <w:name w:val="header"/>
    <w:basedOn w:val="Standard"/>
    <w:pPr>
      <w:tabs>
        <w:tab w:val="center" w:pos="4800"/>
        <w:tab w:val="right" w:pos="9600"/>
      </w:tabs>
    </w:pPr>
  </w:style>
  <w:style w:type="paragraph" w:styleId="Fuzeile">
    <w:name w:val="footer"/>
    <w:basedOn w:val="Standard"/>
    <w:pPr>
      <w:tabs>
        <w:tab w:val="center" w:pos="4153"/>
        <w:tab w:val="right" w:pos="8306"/>
      </w:tabs>
    </w:pPr>
  </w:style>
  <w:style w:type="paragraph" w:styleId="StandardWeb">
    <w:name w:val="Normal (Web)"/>
    <w:basedOn w:val="Standard"/>
    <w:pPr>
      <w:spacing w:before="280" w:after="280"/>
    </w:pPr>
    <w:rPr>
      <w:rFonts w:ascii="Arial Unicode MS" w:eastAsia="Arial Unicode MS" w:hAnsi="Arial Unicode MS" w:cs="Arial Unicode MS"/>
      <w:sz w:val="24"/>
    </w:rPr>
  </w:style>
  <w:style w:type="paragraph" w:customStyle="1" w:styleId="Textkrper21">
    <w:name w:val="Textkörper 21"/>
    <w:basedOn w:val="Standard"/>
    <w:rPr>
      <w:sz w:val="18"/>
    </w:rPr>
  </w:style>
  <w:style w:type="paragraph" w:customStyle="1" w:styleId="Default">
    <w:name w:val="Default"/>
    <w:rsid w:val="00A16F7A"/>
    <w:pPr>
      <w:autoSpaceDE w:val="0"/>
      <w:autoSpaceDN w:val="0"/>
      <w:adjustRightInd w:val="0"/>
    </w:pPr>
    <w:rPr>
      <w:rFonts w:ascii="Calibri" w:eastAsia="Aptos" w:hAnsi="Calibri" w:cs="Calibri"/>
      <w:color w:val="000000"/>
      <w:sz w:val="24"/>
      <w:szCs w:val="24"/>
      <w:lang w:val="de-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963264">
      <w:bodyDiv w:val="1"/>
      <w:marLeft w:val="0"/>
      <w:marRight w:val="0"/>
      <w:marTop w:val="0"/>
      <w:marBottom w:val="0"/>
      <w:divBdr>
        <w:top w:val="none" w:sz="0" w:space="0" w:color="auto"/>
        <w:left w:val="none" w:sz="0" w:space="0" w:color="auto"/>
        <w:bottom w:val="none" w:sz="0" w:space="0" w:color="auto"/>
        <w:right w:val="none" w:sz="0" w:space="0" w:color="auto"/>
      </w:divBdr>
    </w:div>
    <w:div w:id="1420637467">
      <w:bodyDiv w:val="1"/>
      <w:marLeft w:val="0"/>
      <w:marRight w:val="0"/>
      <w:marTop w:val="0"/>
      <w:marBottom w:val="0"/>
      <w:divBdr>
        <w:top w:val="none" w:sz="0" w:space="0" w:color="auto"/>
        <w:left w:val="none" w:sz="0" w:space="0" w:color="auto"/>
        <w:bottom w:val="none" w:sz="0" w:space="0" w:color="auto"/>
        <w:right w:val="none" w:sz="0" w:space="0" w:color="auto"/>
      </w:divBdr>
    </w:div>
    <w:div w:id="1453552209">
      <w:bodyDiv w:val="1"/>
      <w:marLeft w:val="0"/>
      <w:marRight w:val="0"/>
      <w:marTop w:val="0"/>
      <w:marBottom w:val="0"/>
      <w:divBdr>
        <w:top w:val="none" w:sz="0" w:space="0" w:color="auto"/>
        <w:left w:val="none" w:sz="0" w:space="0" w:color="auto"/>
        <w:bottom w:val="none" w:sz="0" w:space="0" w:color="auto"/>
        <w:right w:val="none" w:sz="0" w:space="0" w:color="auto"/>
      </w:divBdr>
    </w:div>
    <w:div w:id="168311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ene\Application%20Data\Microsoft\Vorlagen\Brief%20Jugendzentru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Brief Jugendzentrum</Template>
  <TotalTime>0</TotalTime>
  <Pages>3</Pages>
  <Words>502</Words>
  <Characters>2865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Datum</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subject/>
  <dc:creator>default</dc:creator>
  <cp:keywords/>
  <dc:description/>
  <cp:lastModifiedBy>Lydia Grossgasteiger</cp:lastModifiedBy>
  <cp:revision>2</cp:revision>
  <cp:lastPrinted>2013-08-02T06:45:00Z</cp:lastPrinted>
  <dcterms:created xsi:type="dcterms:W3CDTF">2025-02-20T10:48:00Z</dcterms:created>
  <dcterms:modified xsi:type="dcterms:W3CDTF">2025-02-20T10:48:00Z</dcterms:modified>
</cp:coreProperties>
</file>